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1DC1" w14:textId="77777777" w:rsidR="002312BE" w:rsidRPr="00E915DF" w:rsidRDefault="002312BE" w:rsidP="002312B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it-IT"/>
        </w:rPr>
      </w:pPr>
      <w:r w:rsidRPr="00E915DF">
        <w:rPr>
          <w:rFonts w:ascii="Arial" w:eastAsia="Arial" w:hAnsi="Arial" w:cs="Arial"/>
          <w:b/>
          <w:sz w:val="40"/>
          <w:szCs w:val="40"/>
          <w:lang w:eastAsia="it-IT" w:bidi="it-IT"/>
        </w:rPr>
        <w:t>Istituto Comprensivo “Via Pietro Nenni”</w:t>
      </w:r>
    </w:p>
    <w:p w14:paraId="62485ADD" w14:textId="77777777" w:rsidR="002312BE" w:rsidRPr="00E915DF" w:rsidRDefault="002312BE" w:rsidP="002312B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sz w:val="40"/>
          <w:szCs w:val="40"/>
          <w:lang w:eastAsia="it-IT" w:bidi="it-IT"/>
        </w:rPr>
      </w:pPr>
      <w:r w:rsidRPr="00E915DF">
        <w:rPr>
          <w:rFonts w:ascii="Arial" w:eastAsia="Arial" w:hAnsi="Arial" w:cs="Arial"/>
          <w:b/>
          <w:noProof/>
          <w:sz w:val="40"/>
          <w:szCs w:val="40"/>
          <w:lang w:eastAsia="it-IT"/>
        </w:rPr>
        <w:t>Torremaggiore (FG)</w:t>
      </w:r>
    </w:p>
    <w:p w14:paraId="0CD2C3C1" w14:textId="77777777" w:rsidR="002312BE" w:rsidRDefault="002312BE" w:rsidP="000E342C">
      <w:pPr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0CAC7312" w14:textId="77777777" w:rsidR="002312BE" w:rsidRDefault="002312BE" w:rsidP="000E342C">
      <w:pPr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4EC7369B" w14:textId="77777777" w:rsidR="002312BE" w:rsidRDefault="002312BE" w:rsidP="000E342C">
      <w:pPr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2312BE">
        <w:rPr>
          <w:rFonts w:ascii="Times New Roman" w:eastAsia="Franklin Gothic Book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2C5816" wp14:editId="103C0CFA">
                <wp:simplePos x="0" y="0"/>
                <wp:positionH relativeFrom="page">
                  <wp:posOffset>720090</wp:posOffset>
                </wp:positionH>
                <wp:positionV relativeFrom="paragraph">
                  <wp:posOffset>552450</wp:posOffset>
                </wp:positionV>
                <wp:extent cx="5916295" cy="2507615"/>
                <wp:effectExtent l="0" t="0" r="27305" b="26035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5076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E7B43" w14:textId="77777777" w:rsidR="002312BE" w:rsidRDefault="002312BE" w:rsidP="002312BE">
                            <w:pPr>
                              <w:spacing w:before="265" w:line="459" w:lineRule="exact"/>
                              <w:ind w:left="938" w:right="936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6EEB9054" w14:textId="77777777" w:rsidR="002312BE" w:rsidRDefault="002312BE" w:rsidP="002312BE">
                            <w:pPr>
                              <w:spacing w:before="265" w:line="459" w:lineRule="exact"/>
                              <w:ind w:left="938" w:right="936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VERBALE  GLHO</w:t>
                            </w:r>
                          </w:p>
                          <w:p w14:paraId="5E0CE24C" w14:textId="77777777" w:rsidR="002312BE" w:rsidRDefault="002312BE" w:rsidP="002312BE">
                            <w:pPr>
                              <w:spacing w:line="459" w:lineRule="exact"/>
                              <w:ind w:left="938" w:right="935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2F525A26" w14:textId="77777777" w:rsidR="002312BE" w:rsidRDefault="002312BE" w:rsidP="002312BE">
                            <w:pPr>
                              <w:ind w:right="937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         A.S. 2020 /2021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A76C5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56.7pt;margin-top:43.5pt;width:465.85pt;height:197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" fillcolor="#f1f1f1" strokeweight=".48pt">
                <v:textbox inset="0,0,0,0">
                  <w:txbxContent>
                    <w:p w:rsidR="002312BE" w:rsidRDefault="002312BE" w:rsidP="002312BE">
                      <w:pPr>
                        <w:spacing w:before="265" w:line="459" w:lineRule="exact"/>
                        <w:ind w:left="938" w:right="936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  <w:p w:rsidR="002312BE" w:rsidRDefault="002312BE" w:rsidP="002312BE">
                      <w:pPr>
                        <w:spacing w:before="265" w:line="459" w:lineRule="exact"/>
                        <w:ind w:left="938" w:right="936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b/>
                          <w:sz w:val="48"/>
                          <w:szCs w:val="48"/>
                        </w:rPr>
                        <w:t>VERBALE  GLHO</w:t>
                      </w:r>
                      <w:proofErr w:type="gramEnd"/>
                    </w:p>
                    <w:p w:rsidR="002312BE" w:rsidRDefault="002312BE" w:rsidP="002312BE">
                      <w:pPr>
                        <w:spacing w:line="459" w:lineRule="exact"/>
                        <w:ind w:left="938" w:right="935"/>
                        <w:rPr>
                          <w:b/>
                          <w:sz w:val="40"/>
                        </w:rPr>
                      </w:pPr>
                    </w:p>
                    <w:p w:rsidR="002312BE" w:rsidRDefault="002312BE" w:rsidP="002312BE">
                      <w:pPr>
                        <w:ind w:right="937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         A.S. 2020 /2021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86B392" w14:textId="77777777" w:rsidR="002312BE" w:rsidRDefault="002312BE" w:rsidP="000E342C">
      <w:pPr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09A3CB06" w14:textId="77777777" w:rsidR="002312BE" w:rsidRDefault="002312BE" w:rsidP="000E342C">
      <w:pPr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6BB056A1" w14:textId="77777777" w:rsidR="002312BE" w:rsidRDefault="002312BE" w:rsidP="000E342C">
      <w:pPr>
        <w:jc w:val="center"/>
        <w:rPr>
          <w:rFonts w:ascii="Calibri" w:eastAsia="Calibri" w:hAnsi="Calibri" w:cs="Times New Roman"/>
          <w:b/>
          <w:sz w:val="48"/>
          <w:szCs w:val="48"/>
        </w:rPr>
      </w:pPr>
    </w:p>
    <w:tbl>
      <w:tblPr>
        <w:tblStyle w:val="TableNormal2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4996"/>
      </w:tblGrid>
      <w:tr w:rsidR="002312BE" w:rsidRPr="00E915DF" w14:paraId="7A5E7627" w14:textId="77777777" w:rsidTr="002312BE">
        <w:trPr>
          <w:trHeight w:val="501"/>
        </w:trPr>
        <w:tc>
          <w:tcPr>
            <w:tcW w:w="4218" w:type="dxa"/>
            <w:shd w:val="clear" w:color="auto" w:fill="F1F1F1"/>
          </w:tcPr>
          <w:p w14:paraId="66F85A31" w14:textId="77777777" w:rsidR="002312BE" w:rsidRPr="00E915DF" w:rsidRDefault="002312BE" w:rsidP="004B2352">
            <w:pPr>
              <w:spacing w:after="0" w:line="271" w:lineRule="exact"/>
              <w:ind w:left="117"/>
              <w:jc w:val="center"/>
              <w:rPr>
                <w:rFonts w:ascii="Arial" w:eastAsia="Arial" w:hAnsi="Arial" w:cs="Arial"/>
                <w:b/>
                <w:lang w:eastAsia="it-IT" w:bidi="it-IT"/>
              </w:rPr>
            </w:pPr>
          </w:p>
          <w:p w14:paraId="60A905CE" w14:textId="77777777" w:rsidR="002312BE" w:rsidRPr="00E915DF" w:rsidRDefault="002312BE" w:rsidP="004B2352">
            <w:pPr>
              <w:spacing w:after="0" w:line="271" w:lineRule="exact"/>
              <w:ind w:left="117"/>
              <w:jc w:val="center"/>
              <w:rPr>
                <w:rFonts w:ascii="Arial" w:eastAsia="Arial" w:hAnsi="Arial" w:cs="Arial"/>
                <w:b/>
                <w:lang w:eastAsia="it-IT" w:bidi="it-IT"/>
              </w:rPr>
            </w:pPr>
          </w:p>
          <w:p w14:paraId="4F50A147" w14:textId="77777777" w:rsidR="002312BE" w:rsidRPr="00E915DF" w:rsidRDefault="002312BE" w:rsidP="004B2352">
            <w:pPr>
              <w:spacing w:after="0" w:line="271" w:lineRule="exact"/>
              <w:ind w:left="117"/>
              <w:jc w:val="center"/>
              <w:rPr>
                <w:rFonts w:ascii="Arial" w:eastAsia="Arial" w:hAnsi="Arial" w:cs="Arial"/>
                <w:b/>
                <w:lang w:eastAsia="it-IT" w:bidi="it-IT"/>
              </w:rPr>
            </w:pPr>
          </w:p>
          <w:p w14:paraId="6347FAC8" w14:textId="77777777" w:rsidR="002312BE" w:rsidRPr="00E915DF" w:rsidRDefault="002312BE" w:rsidP="004B2352">
            <w:pPr>
              <w:spacing w:after="0" w:line="271" w:lineRule="exact"/>
              <w:ind w:left="117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it-IT" w:bidi="it-IT"/>
              </w:rPr>
            </w:pPr>
            <w:r w:rsidRPr="00E915DF">
              <w:rPr>
                <w:rFonts w:ascii="Arial" w:eastAsia="Arial" w:hAnsi="Arial" w:cs="Arial"/>
                <w:b/>
                <w:sz w:val="32"/>
                <w:szCs w:val="32"/>
                <w:lang w:eastAsia="it-IT" w:bidi="it-IT"/>
              </w:rPr>
              <w:t>Istituto</w:t>
            </w:r>
          </w:p>
        </w:tc>
        <w:tc>
          <w:tcPr>
            <w:tcW w:w="4996" w:type="dxa"/>
            <w:shd w:val="clear" w:color="auto" w:fill="F1F1F1"/>
          </w:tcPr>
          <w:p w14:paraId="5B6CAA43" w14:textId="77777777" w:rsidR="002312BE" w:rsidRPr="00E915DF" w:rsidRDefault="002312BE" w:rsidP="004B2352">
            <w:pPr>
              <w:spacing w:after="0" w:line="360" w:lineRule="auto"/>
              <w:ind w:left="114"/>
              <w:rPr>
                <w:rFonts w:ascii="Arial" w:eastAsia="Arial" w:hAnsi="Arial" w:cs="Arial"/>
                <w:sz w:val="16"/>
                <w:szCs w:val="16"/>
                <w:lang w:eastAsia="it-IT" w:bidi="it-IT"/>
              </w:rPr>
            </w:pPr>
          </w:p>
          <w:p w14:paraId="72CCC3D9" w14:textId="77777777" w:rsidR="002312BE" w:rsidRPr="00E915DF" w:rsidRDefault="002312BE" w:rsidP="004B2352">
            <w:pPr>
              <w:spacing w:after="0" w:line="480" w:lineRule="auto"/>
              <w:ind w:left="114"/>
              <w:rPr>
                <w:rFonts w:ascii="Arial" w:eastAsia="Arial" w:hAnsi="Arial" w:cs="Arial"/>
                <w:lang w:eastAsia="it-IT" w:bidi="it-IT"/>
              </w:rPr>
            </w:pPr>
            <w:r w:rsidRPr="00E915DF">
              <w:rPr>
                <w:rFonts w:ascii="Arial" w:eastAsia="Arial" w:hAnsi="Arial" w:cs="Arial"/>
                <w:lang w:eastAsia="it-IT" w:bidi="it-IT"/>
              </w:rPr>
              <w:t>□ Infanzia “Emilio Ricci”</w:t>
            </w:r>
          </w:p>
          <w:p w14:paraId="3482512C" w14:textId="77777777" w:rsidR="002312BE" w:rsidRPr="00E915DF" w:rsidRDefault="002312BE" w:rsidP="004B2352">
            <w:pPr>
              <w:spacing w:after="0" w:line="480" w:lineRule="auto"/>
              <w:ind w:left="114"/>
              <w:rPr>
                <w:rFonts w:ascii="Arial" w:eastAsia="Arial" w:hAnsi="Arial" w:cs="Arial"/>
                <w:lang w:eastAsia="it-IT" w:bidi="it-IT"/>
              </w:rPr>
            </w:pPr>
            <w:r w:rsidRPr="00E915DF">
              <w:rPr>
                <w:rFonts w:ascii="Arial" w:eastAsia="Arial" w:hAnsi="Arial" w:cs="Arial"/>
                <w:lang w:eastAsia="it-IT" w:bidi="it-IT"/>
              </w:rPr>
              <w:t>□ Primaria “Emilio Ricci”</w:t>
            </w:r>
          </w:p>
          <w:p w14:paraId="0670C9D9" w14:textId="77777777" w:rsidR="002312BE" w:rsidRPr="00E915DF" w:rsidRDefault="002312BE" w:rsidP="004B2352">
            <w:pPr>
              <w:spacing w:after="0" w:line="480" w:lineRule="auto"/>
              <w:ind w:left="114"/>
              <w:rPr>
                <w:rFonts w:ascii="Arial" w:eastAsia="Arial" w:hAnsi="Arial" w:cs="Arial"/>
                <w:lang w:eastAsia="it-IT" w:bidi="it-IT"/>
              </w:rPr>
            </w:pPr>
            <w:r w:rsidRPr="00E915DF">
              <w:rPr>
                <w:rFonts w:ascii="Arial" w:eastAsia="Arial" w:hAnsi="Arial" w:cs="Arial"/>
                <w:lang w:eastAsia="it-IT" w:bidi="it-IT"/>
              </w:rPr>
              <w:t>□ Secondaria di 1° Grado “Padre Pio”</w:t>
            </w:r>
          </w:p>
          <w:p w14:paraId="2FFC3A89" w14:textId="77777777" w:rsidR="002312BE" w:rsidRPr="00E915DF" w:rsidRDefault="002312BE" w:rsidP="004B2352">
            <w:pPr>
              <w:spacing w:after="0" w:line="363" w:lineRule="exact"/>
              <w:ind w:left="114"/>
              <w:rPr>
                <w:rFonts w:ascii="Arial" w:eastAsia="Arial" w:hAnsi="Arial" w:cs="Arial"/>
                <w:lang w:eastAsia="it-IT" w:bidi="it-IT"/>
              </w:rPr>
            </w:pPr>
          </w:p>
        </w:tc>
      </w:tr>
    </w:tbl>
    <w:p w14:paraId="14E7B4F3" w14:textId="77777777" w:rsidR="002312BE" w:rsidRDefault="002312BE" w:rsidP="000E342C">
      <w:pPr>
        <w:jc w:val="center"/>
        <w:rPr>
          <w:rFonts w:ascii="Calibri" w:eastAsia="Calibri" w:hAnsi="Calibri" w:cs="Times New Roman"/>
          <w:b/>
          <w:sz w:val="48"/>
          <w:szCs w:val="48"/>
        </w:rPr>
      </w:pPr>
    </w:p>
    <w:p w14:paraId="18158EA5" w14:textId="77777777" w:rsidR="002312BE" w:rsidRDefault="002312BE" w:rsidP="000E342C">
      <w:pPr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14:paraId="0E0E048B" w14:textId="77777777" w:rsidR="002312BE" w:rsidRDefault="002312BE" w:rsidP="000E342C">
      <w:pPr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14:paraId="4AD10F9A" w14:textId="77777777" w:rsidR="000E342C" w:rsidRPr="000E342C" w:rsidRDefault="000E342C" w:rsidP="000E342C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0E342C">
        <w:rPr>
          <w:rFonts w:ascii="Calibri" w:eastAsia="Calibri" w:hAnsi="Calibri" w:cs="Times New Roman"/>
          <w:b/>
          <w:sz w:val="28"/>
          <w:szCs w:val="28"/>
        </w:rPr>
        <w:lastRenderedPageBreak/>
        <w:t>Pag. …….</w:t>
      </w:r>
    </w:p>
    <w:p w14:paraId="51506F3F" w14:textId="77777777" w:rsidR="000E342C" w:rsidRPr="000E342C" w:rsidRDefault="000E342C" w:rsidP="000E342C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0E342C">
        <w:rPr>
          <w:rFonts w:ascii="Calibri" w:eastAsia="Calibri" w:hAnsi="Calibri" w:cs="Times New Roman"/>
          <w:b/>
          <w:sz w:val="36"/>
          <w:szCs w:val="36"/>
        </w:rPr>
        <w:t>VERBALE  N.  ….</w:t>
      </w:r>
    </w:p>
    <w:p w14:paraId="15C897BC" w14:textId="77777777" w:rsidR="000E342C" w:rsidRPr="000E342C" w:rsidRDefault="000E342C" w:rsidP="000E342C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0E342C">
        <w:rPr>
          <w:rFonts w:ascii="Calibri" w:eastAsia="Calibri" w:hAnsi="Calibri" w:cs="Times New Roman"/>
          <w:sz w:val="28"/>
          <w:szCs w:val="28"/>
        </w:rPr>
        <w:t xml:space="preserve">Il giorno </w:t>
      </w:r>
      <w:r w:rsidRPr="000E342C">
        <w:rPr>
          <w:rFonts w:ascii="Calibri" w:eastAsia="Calibri" w:hAnsi="Calibri" w:cs="Times New Roman"/>
          <w:b/>
          <w:sz w:val="28"/>
          <w:szCs w:val="28"/>
        </w:rPr>
        <w:t>______</w:t>
      </w:r>
      <w:r w:rsidRPr="000E342C">
        <w:rPr>
          <w:rFonts w:ascii="Calibri" w:eastAsia="Calibri" w:hAnsi="Calibri" w:cs="Times New Roman"/>
          <w:sz w:val="28"/>
          <w:szCs w:val="28"/>
        </w:rPr>
        <w:t xml:space="preserve"> del mese di </w:t>
      </w:r>
      <w:r w:rsidRPr="000E342C">
        <w:rPr>
          <w:rFonts w:ascii="Calibri" w:eastAsia="Calibri" w:hAnsi="Calibri" w:cs="Times New Roman"/>
          <w:b/>
          <w:sz w:val="28"/>
          <w:szCs w:val="28"/>
        </w:rPr>
        <w:t>_____________________________</w:t>
      </w:r>
      <w:r w:rsidRPr="000E342C">
        <w:rPr>
          <w:rFonts w:ascii="Calibri" w:eastAsia="Calibri" w:hAnsi="Calibri" w:cs="Times New Roman"/>
          <w:sz w:val="28"/>
          <w:szCs w:val="28"/>
        </w:rPr>
        <w:t xml:space="preserve"> dell’anno </w:t>
      </w:r>
      <w:r w:rsidRPr="000E342C">
        <w:rPr>
          <w:rFonts w:ascii="Calibri" w:eastAsia="Calibri" w:hAnsi="Calibri" w:cs="Times New Roman"/>
          <w:b/>
          <w:sz w:val="28"/>
          <w:szCs w:val="28"/>
        </w:rPr>
        <w:t>________</w:t>
      </w:r>
    </w:p>
    <w:p w14:paraId="4B71C496" w14:textId="77777777" w:rsidR="000E342C" w:rsidRPr="000E342C" w:rsidRDefault="000E342C" w:rsidP="000E342C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0E342C">
        <w:rPr>
          <w:rFonts w:ascii="Calibri" w:eastAsia="Calibri" w:hAnsi="Calibri" w:cs="Times New Roman"/>
          <w:sz w:val="28"/>
          <w:szCs w:val="28"/>
        </w:rPr>
        <w:t>nei locali dell</w:t>
      </w:r>
      <w:r w:rsidR="007F7E29">
        <w:rPr>
          <w:rFonts w:ascii="Calibri" w:eastAsia="Calibri" w:hAnsi="Calibri" w:cs="Times New Roman"/>
          <w:sz w:val="28"/>
          <w:szCs w:val="28"/>
        </w:rPr>
        <w:t>a Scuola Secondaria “PADRE  PIO</w:t>
      </w:r>
      <w:r w:rsidRPr="000E342C">
        <w:rPr>
          <w:rFonts w:ascii="Calibri" w:eastAsia="Calibri" w:hAnsi="Calibri" w:cs="Times New Roman"/>
          <w:sz w:val="28"/>
          <w:szCs w:val="28"/>
        </w:rPr>
        <w:t xml:space="preserve">” di Torremaggiore alle ore </w:t>
      </w:r>
      <w:r w:rsidRPr="000E342C">
        <w:rPr>
          <w:rFonts w:ascii="Calibri" w:eastAsia="Calibri" w:hAnsi="Calibri" w:cs="Times New Roman"/>
          <w:b/>
          <w:sz w:val="28"/>
          <w:szCs w:val="28"/>
        </w:rPr>
        <w:t>______</w:t>
      </w:r>
      <w:r>
        <w:rPr>
          <w:rFonts w:ascii="Calibri" w:eastAsia="Calibri" w:hAnsi="Calibri" w:cs="Times New Roman"/>
          <w:sz w:val="28"/>
          <w:szCs w:val="28"/>
        </w:rPr>
        <w:t xml:space="preserve"> s</w:t>
      </w:r>
      <w:r w:rsidRPr="000E342C">
        <w:rPr>
          <w:rFonts w:ascii="Calibri" w:eastAsia="Calibri" w:hAnsi="Calibri" w:cs="Times New Roman"/>
          <w:sz w:val="28"/>
          <w:szCs w:val="28"/>
        </w:rPr>
        <w:t>i è riunito il GLHO per l’alunno</w:t>
      </w:r>
      <w:r>
        <w:rPr>
          <w:rFonts w:ascii="Calibri" w:eastAsia="Calibri" w:hAnsi="Calibri" w:cs="Times New Roman"/>
          <w:sz w:val="28"/>
          <w:szCs w:val="28"/>
        </w:rPr>
        <w:t>/a</w:t>
      </w:r>
      <w:r w:rsidRPr="000E342C">
        <w:rPr>
          <w:rFonts w:ascii="Calibri" w:eastAsia="Calibri" w:hAnsi="Calibri" w:cs="Times New Roman"/>
          <w:sz w:val="28"/>
          <w:szCs w:val="28"/>
        </w:rPr>
        <w:t xml:space="preserve">  </w:t>
      </w:r>
      <w:r w:rsidRPr="000E342C">
        <w:rPr>
          <w:rFonts w:ascii="Calibri" w:eastAsia="Calibri" w:hAnsi="Calibri" w:cs="Times New Roman"/>
          <w:b/>
          <w:sz w:val="28"/>
          <w:szCs w:val="28"/>
        </w:rPr>
        <w:t>_________________</w:t>
      </w:r>
      <w:r>
        <w:rPr>
          <w:rFonts w:ascii="Calibri" w:eastAsia="Calibri" w:hAnsi="Calibri" w:cs="Times New Roman"/>
          <w:b/>
          <w:sz w:val="28"/>
          <w:szCs w:val="28"/>
        </w:rPr>
        <w:t>__________________________</w:t>
      </w:r>
      <w:r w:rsidRPr="000E342C">
        <w:rPr>
          <w:rFonts w:ascii="Calibri" w:eastAsia="Calibri" w:hAnsi="Calibri" w:cs="Times New Roman"/>
          <w:b/>
          <w:sz w:val="28"/>
          <w:szCs w:val="28"/>
        </w:rPr>
        <w:t>_</w:t>
      </w:r>
      <w:r w:rsidRPr="000E342C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668F9EA8" w14:textId="77777777" w:rsidR="000E342C" w:rsidRPr="000E342C" w:rsidRDefault="000E342C" w:rsidP="000E342C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c</w:t>
      </w:r>
      <w:r w:rsidRPr="000E342C">
        <w:rPr>
          <w:rFonts w:ascii="Calibri" w:eastAsia="Calibri" w:hAnsi="Calibri" w:cs="Times New Roman"/>
          <w:sz w:val="28"/>
          <w:szCs w:val="28"/>
        </w:rPr>
        <w:t>lasse</w:t>
      </w:r>
      <w:r>
        <w:rPr>
          <w:rFonts w:ascii="Calibri" w:eastAsia="Calibri" w:hAnsi="Calibri" w:cs="Times New Roman"/>
          <w:sz w:val="28"/>
          <w:szCs w:val="28"/>
        </w:rPr>
        <w:t>/sez.</w:t>
      </w:r>
      <w:r w:rsidRPr="000E342C">
        <w:rPr>
          <w:rFonts w:ascii="Calibri" w:eastAsia="Calibri" w:hAnsi="Calibri" w:cs="Times New Roman"/>
          <w:sz w:val="28"/>
          <w:szCs w:val="28"/>
        </w:rPr>
        <w:t xml:space="preserve"> </w:t>
      </w:r>
      <w:r w:rsidRPr="000E342C">
        <w:rPr>
          <w:rFonts w:ascii="Calibri" w:eastAsia="Calibri" w:hAnsi="Calibri" w:cs="Times New Roman"/>
          <w:b/>
          <w:sz w:val="28"/>
          <w:szCs w:val="28"/>
        </w:rPr>
        <w:t>_</w:t>
      </w:r>
      <w:r>
        <w:rPr>
          <w:rFonts w:ascii="Calibri" w:eastAsia="Calibri" w:hAnsi="Calibri" w:cs="Times New Roman"/>
          <w:b/>
          <w:sz w:val="28"/>
          <w:szCs w:val="28"/>
        </w:rPr>
        <w:t>___</w:t>
      </w:r>
      <w:r w:rsidRPr="000E342C">
        <w:rPr>
          <w:rFonts w:ascii="Calibri" w:eastAsia="Calibri" w:hAnsi="Calibri" w:cs="Times New Roman"/>
          <w:b/>
          <w:sz w:val="28"/>
          <w:szCs w:val="28"/>
        </w:rPr>
        <w:t>_____</w:t>
      </w:r>
      <w:r w:rsidRPr="000E342C">
        <w:rPr>
          <w:rFonts w:ascii="Calibri" w:eastAsia="Calibri" w:hAnsi="Calibri" w:cs="Times New Roman"/>
          <w:sz w:val="28"/>
          <w:szCs w:val="28"/>
        </w:rPr>
        <w:t xml:space="preserve"> Per discutere il seguente O.d.G. </w:t>
      </w:r>
      <w:r w:rsidRPr="000E342C">
        <w:rPr>
          <w:rFonts w:ascii="Calibri" w:eastAsia="Calibri" w:hAnsi="Calibri" w:cs="Times New Roman"/>
          <w:b/>
          <w:sz w:val="28"/>
          <w:szCs w:val="28"/>
        </w:rPr>
        <w:t>________</w:t>
      </w:r>
      <w:r>
        <w:rPr>
          <w:rFonts w:ascii="Calibri" w:eastAsia="Calibri" w:hAnsi="Calibri" w:cs="Times New Roman"/>
          <w:b/>
          <w:sz w:val="28"/>
          <w:szCs w:val="28"/>
        </w:rPr>
        <w:t>_____________</w:t>
      </w:r>
      <w:r w:rsidRPr="000E342C">
        <w:rPr>
          <w:rFonts w:ascii="Calibri" w:eastAsia="Calibri" w:hAnsi="Calibri" w:cs="Times New Roman"/>
          <w:b/>
          <w:sz w:val="28"/>
          <w:szCs w:val="28"/>
        </w:rPr>
        <w:t>___ _______________________________________________________________________________________________________________________________________________________________________________________________________________</w:t>
      </w:r>
    </w:p>
    <w:p w14:paraId="2EC69003" w14:textId="77777777" w:rsidR="000E342C" w:rsidRPr="000E342C" w:rsidRDefault="000E342C" w:rsidP="000E342C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0E342C">
        <w:rPr>
          <w:rFonts w:ascii="Calibri" w:eastAsia="Calibri" w:hAnsi="Calibri" w:cs="Times New Roman"/>
          <w:sz w:val="28"/>
          <w:szCs w:val="28"/>
        </w:rPr>
        <w:t>Sono presenti:</w:t>
      </w:r>
    </w:p>
    <w:p w14:paraId="128F9C08" w14:textId="77777777" w:rsidR="000E342C" w:rsidRPr="000E342C" w:rsidRDefault="000E342C" w:rsidP="000E342C">
      <w:pPr>
        <w:spacing w:before="240"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0E342C">
        <w:rPr>
          <w:rFonts w:ascii="Calibri" w:eastAsia="Calibri" w:hAnsi="Calibri" w:cs="Times New Roman"/>
          <w:b/>
          <w:sz w:val="36"/>
          <w:szCs w:val="36"/>
        </w:rPr>
        <w:t>PERSONALE  SANITARIO</w:t>
      </w:r>
    </w:p>
    <w:p w14:paraId="2A61A9B0" w14:textId="77777777" w:rsidR="000E342C" w:rsidRPr="000E342C" w:rsidRDefault="000E342C" w:rsidP="000E342C">
      <w:pPr>
        <w:spacing w:before="240" w:after="0"/>
        <w:rPr>
          <w:rFonts w:ascii="Calibri" w:eastAsia="Calibri" w:hAnsi="Calibri" w:cs="Times New Roman"/>
          <w:sz w:val="28"/>
          <w:szCs w:val="28"/>
        </w:rPr>
      </w:pPr>
      <w:r w:rsidRPr="000E342C">
        <w:rPr>
          <w:rFonts w:ascii="Calibri" w:eastAsia="Calibri" w:hAnsi="Calibri" w:cs="Times New Roman"/>
          <w:sz w:val="28"/>
          <w:szCs w:val="28"/>
        </w:rPr>
        <w:t xml:space="preserve">               Cognome  e  Nome                                                                Specialità</w:t>
      </w:r>
    </w:p>
    <w:p w14:paraId="7FB7830D" w14:textId="77777777" w:rsidR="000E342C" w:rsidRPr="000E342C" w:rsidRDefault="000E342C" w:rsidP="000E342C">
      <w:pPr>
        <w:spacing w:before="240" w:after="0"/>
        <w:rPr>
          <w:rFonts w:ascii="Calibri" w:eastAsia="Calibri" w:hAnsi="Calibri" w:cs="Times New Roman"/>
          <w:sz w:val="28"/>
          <w:szCs w:val="28"/>
        </w:rPr>
      </w:pPr>
      <w:r w:rsidRPr="000E342C">
        <w:rPr>
          <w:rFonts w:ascii="Calibri" w:eastAsia="Calibri" w:hAnsi="Calibri" w:cs="Times New Roman"/>
          <w:sz w:val="28"/>
          <w:szCs w:val="28"/>
        </w:rPr>
        <w:t xml:space="preserve">Dott.ssa </w:t>
      </w:r>
      <w:r w:rsidRPr="000E342C">
        <w:rPr>
          <w:rFonts w:ascii="Calibri" w:eastAsia="Calibri" w:hAnsi="Calibri" w:cs="Times New Roman"/>
          <w:b/>
          <w:sz w:val="28"/>
          <w:szCs w:val="28"/>
        </w:rPr>
        <w:t>_______________________                        ____________________________</w:t>
      </w:r>
    </w:p>
    <w:p w14:paraId="3E2B79D1" w14:textId="77777777" w:rsidR="000E342C" w:rsidRPr="000E342C" w:rsidRDefault="000E342C" w:rsidP="000E342C">
      <w:pPr>
        <w:spacing w:before="240" w:after="0"/>
        <w:rPr>
          <w:rFonts w:ascii="Calibri" w:eastAsia="Calibri" w:hAnsi="Calibri" w:cs="Times New Roman"/>
          <w:sz w:val="28"/>
          <w:szCs w:val="28"/>
        </w:rPr>
      </w:pPr>
      <w:r w:rsidRPr="000E342C">
        <w:rPr>
          <w:rFonts w:ascii="Calibri" w:eastAsia="Calibri" w:hAnsi="Calibri" w:cs="Times New Roman"/>
          <w:sz w:val="28"/>
          <w:szCs w:val="28"/>
        </w:rPr>
        <w:t xml:space="preserve">Dott.ssa </w:t>
      </w:r>
      <w:r w:rsidRPr="000E342C">
        <w:rPr>
          <w:rFonts w:ascii="Calibri" w:eastAsia="Calibri" w:hAnsi="Calibri" w:cs="Times New Roman"/>
          <w:b/>
          <w:sz w:val="28"/>
          <w:szCs w:val="28"/>
        </w:rPr>
        <w:t>_______________________                        ____________________________</w:t>
      </w:r>
    </w:p>
    <w:p w14:paraId="24ED1694" w14:textId="77777777" w:rsidR="000E342C" w:rsidRPr="000E342C" w:rsidRDefault="000E342C" w:rsidP="000E342C">
      <w:pPr>
        <w:spacing w:before="240"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0E342C">
        <w:rPr>
          <w:rFonts w:ascii="Calibri" w:eastAsia="Calibri" w:hAnsi="Calibri" w:cs="Times New Roman"/>
          <w:b/>
          <w:sz w:val="36"/>
          <w:szCs w:val="36"/>
        </w:rPr>
        <w:t>PERSONALE  DELLA  SCUOLA</w:t>
      </w:r>
    </w:p>
    <w:p w14:paraId="3687E277" w14:textId="77777777" w:rsidR="000E342C" w:rsidRPr="000E342C" w:rsidRDefault="000E342C" w:rsidP="000E342C">
      <w:pPr>
        <w:spacing w:before="240" w:after="0"/>
        <w:rPr>
          <w:rFonts w:ascii="Calibri" w:eastAsia="Calibri" w:hAnsi="Calibri" w:cs="Times New Roman"/>
          <w:sz w:val="28"/>
          <w:szCs w:val="28"/>
        </w:rPr>
      </w:pPr>
      <w:r w:rsidRPr="000E342C">
        <w:rPr>
          <w:rFonts w:ascii="Calibri" w:eastAsia="Calibri" w:hAnsi="Calibri" w:cs="Times New Roman"/>
          <w:sz w:val="28"/>
          <w:szCs w:val="28"/>
        </w:rPr>
        <w:t xml:space="preserve">          Cognome  e  Nome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</w:t>
      </w:r>
      <w:r w:rsidR="007F7E29">
        <w:rPr>
          <w:rFonts w:ascii="Calibri" w:eastAsia="Calibri" w:hAnsi="Calibri" w:cs="Times New Roman"/>
          <w:sz w:val="28"/>
          <w:szCs w:val="28"/>
        </w:rPr>
        <w:t xml:space="preserve">   </w:t>
      </w:r>
      <w:r>
        <w:rPr>
          <w:rFonts w:ascii="Calibri" w:eastAsia="Calibri" w:hAnsi="Calibri" w:cs="Times New Roman"/>
          <w:sz w:val="28"/>
          <w:szCs w:val="28"/>
        </w:rPr>
        <w:t>Materia d’insegnamento</w:t>
      </w:r>
    </w:p>
    <w:p w14:paraId="1607B9A3" w14:textId="77777777" w:rsidR="000E342C" w:rsidRDefault="007F7E29" w:rsidP="000E342C">
      <w:pPr>
        <w:spacing w:before="240" w:after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Prof./ssa</w:t>
      </w:r>
      <w:r w:rsidR="000E342C">
        <w:rPr>
          <w:rFonts w:ascii="Calibri" w:eastAsia="Calibri" w:hAnsi="Calibri" w:cs="Times New Roman"/>
          <w:sz w:val="28"/>
          <w:szCs w:val="28"/>
        </w:rPr>
        <w:t xml:space="preserve">. </w:t>
      </w:r>
      <w:r w:rsidR="000E342C" w:rsidRPr="000E342C">
        <w:rPr>
          <w:rFonts w:ascii="Calibri" w:eastAsia="Calibri" w:hAnsi="Calibri" w:cs="Times New Roman"/>
          <w:b/>
          <w:sz w:val="28"/>
          <w:szCs w:val="28"/>
        </w:rPr>
        <w:t>_________</w:t>
      </w:r>
      <w:r>
        <w:rPr>
          <w:rFonts w:ascii="Calibri" w:eastAsia="Calibri" w:hAnsi="Calibri" w:cs="Times New Roman"/>
          <w:b/>
          <w:sz w:val="28"/>
          <w:szCs w:val="28"/>
        </w:rPr>
        <w:t xml:space="preserve">________________             </w:t>
      </w:r>
      <w:r w:rsidR="000E342C" w:rsidRPr="000E342C">
        <w:rPr>
          <w:rFonts w:ascii="Calibri" w:eastAsia="Calibri" w:hAnsi="Calibri" w:cs="Times New Roman"/>
          <w:b/>
          <w:sz w:val="28"/>
          <w:szCs w:val="28"/>
        </w:rPr>
        <w:t>______</w:t>
      </w:r>
      <w:r>
        <w:rPr>
          <w:rFonts w:ascii="Calibri" w:eastAsia="Calibri" w:hAnsi="Calibri" w:cs="Times New Roman"/>
          <w:b/>
          <w:sz w:val="28"/>
          <w:szCs w:val="28"/>
        </w:rPr>
        <w:t>____</w:t>
      </w:r>
      <w:r w:rsidR="000E342C" w:rsidRPr="000E342C">
        <w:rPr>
          <w:rFonts w:ascii="Calibri" w:eastAsia="Calibri" w:hAnsi="Calibri" w:cs="Times New Roman"/>
          <w:b/>
          <w:sz w:val="28"/>
          <w:szCs w:val="28"/>
        </w:rPr>
        <w:t>____________________</w:t>
      </w:r>
    </w:p>
    <w:p w14:paraId="416963DA" w14:textId="77777777" w:rsidR="007F7E29" w:rsidRPr="000E342C" w:rsidRDefault="007F7E29" w:rsidP="007F7E29">
      <w:pPr>
        <w:spacing w:before="240"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Prof./ssa. </w:t>
      </w:r>
      <w:r w:rsidRPr="000E342C">
        <w:rPr>
          <w:rFonts w:ascii="Calibri" w:eastAsia="Calibri" w:hAnsi="Calibri" w:cs="Times New Roman"/>
          <w:b/>
          <w:sz w:val="28"/>
          <w:szCs w:val="28"/>
        </w:rPr>
        <w:t>_________</w:t>
      </w:r>
      <w:r>
        <w:rPr>
          <w:rFonts w:ascii="Calibri" w:eastAsia="Calibri" w:hAnsi="Calibri" w:cs="Times New Roman"/>
          <w:b/>
          <w:sz w:val="28"/>
          <w:szCs w:val="28"/>
        </w:rPr>
        <w:t xml:space="preserve">________________             </w:t>
      </w:r>
      <w:r w:rsidRPr="000E342C">
        <w:rPr>
          <w:rFonts w:ascii="Calibri" w:eastAsia="Calibri" w:hAnsi="Calibri" w:cs="Times New Roman"/>
          <w:b/>
          <w:sz w:val="28"/>
          <w:szCs w:val="28"/>
        </w:rPr>
        <w:t>______</w:t>
      </w:r>
      <w:r>
        <w:rPr>
          <w:rFonts w:ascii="Calibri" w:eastAsia="Calibri" w:hAnsi="Calibri" w:cs="Times New Roman"/>
          <w:b/>
          <w:sz w:val="28"/>
          <w:szCs w:val="28"/>
        </w:rPr>
        <w:t>____</w:t>
      </w:r>
      <w:r w:rsidRPr="000E342C">
        <w:rPr>
          <w:rFonts w:ascii="Calibri" w:eastAsia="Calibri" w:hAnsi="Calibri" w:cs="Times New Roman"/>
          <w:b/>
          <w:sz w:val="28"/>
          <w:szCs w:val="28"/>
        </w:rPr>
        <w:t>____________________</w:t>
      </w:r>
    </w:p>
    <w:p w14:paraId="03288089" w14:textId="77777777" w:rsidR="007F7E29" w:rsidRPr="007F7E29" w:rsidRDefault="007F7E29" w:rsidP="000E342C">
      <w:pPr>
        <w:spacing w:before="240" w:after="0"/>
        <w:rPr>
          <w:rFonts w:ascii="Calibri" w:eastAsia="Calibri" w:hAnsi="Calibri" w:cs="Times New Roman"/>
          <w:sz w:val="16"/>
          <w:szCs w:val="16"/>
        </w:rPr>
      </w:pPr>
    </w:p>
    <w:p w14:paraId="43D7AF2F" w14:textId="77777777" w:rsidR="000E342C" w:rsidRPr="000E342C" w:rsidRDefault="000E342C" w:rsidP="000E342C">
      <w:pPr>
        <w:spacing w:after="0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14:paraId="44686662" w14:textId="77777777" w:rsidR="000E342C" w:rsidRPr="000E342C" w:rsidRDefault="000E342C" w:rsidP="000E342C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0E342C">
        <w:rPr>
          <w:rFonts w:ascii="Calibri" w:eastAsia="Calibri" w:hAnsi="Calibri" w:cs="Times New Roman"/>
          <w:b/>
          <w:sz w:val="36"/>
          <w:szCs w:val="36"/>
        </w:rPr>
        <w:t xml:space="preserve">GENITORI  </w:t>
      </w:r>
    </w:p>
    <w:p w14:paraId="742C92F1" w14:textId="77777777" w:rsidR="000E342C" w:rsidRPr="000E342C" w:rsidRDefault="000E342C" w:rsidP="000E342C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E342C">
        <w:rPr>
          <w:rFonts w:ascii="Calibri" w:eastAsia="Calibri" w:hAnsi="Calibri" w:cs="Times New Roman"/>
          <w:b/>
          <w:sz w:val="28"/>
          <w:szCs w:val="28"/>
        </w:rPr>
        <w:t>(o chi ne fa le veci)</w:t>
      </w:r>
    </w:p>
    <w:p w14:paraId="6D0E237B" w14:textId="77777777" w:rsidR="000E342C" w:rsidRPr="000E342C" w:rsidRDefault="000E342C" w:rsidP="000E342C">
      <w:pPr>
        <w:spacing w:before="240" w:after="0"/>
        <w:rPr>
          <w:rFonts w:ascii="Calibri" w:eastAsia="Calibri" w:hAnsi="Calibri" w:cs="Times New Roman"/>
          <w:sz w:val="28"/>
          <w:szCs w:val="28"/>
        </w:rPr>
      </w:pPr>
      <w:r w:rsidRPr="000E342C">
        <w:rPr>
          <w:rFonts w:ascii="Calibri" w:eastAsia="Calibri" w:hAnsi="Calibri" w:cs="Times New Roman"/>
          <w:sz w:val="28"/>
          <w:szCs w:val="28"/>
        </w:rPr>
        <w:t xml:space="preserve">          Cognome  e  Nome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</w:t>
      </w:r>
      <w:r w:rsidR="007F7E29">
        <w:rPr>
          <w:rFonts w:ascii="Calibri" w:eastAsia="Calibri" w:hAnsi="Calibri" w:cs="Times New Roman"/>
          <w:sz w:val="28"/>
          <w:szCs w:val="28"/>
        </w:rPr>
        <w:t xml:space="preserve">       </w:t>
      </w:r>
      <w:r>
        <w:rPr>
          <w:rFonts w:ascii="Calibri" w:eastAsia="Calibri" w:hAnsi="Calibri" w:cs="Times New Roman"/>
          <w:sz w:val="28"/>
          <w:szCs w:val="28"/>
        </w:rPr>
        <w:t>Qualità</w:t>
      </w:r>
      <w:r w:rsidRPr="000E342C">
        <w:rPr>
          <w:rFonts w:ascii="Calibri" w:eastAsia="Calibri" w:hAnsi="Calibri" w:cs="Times New Roman"/>
          <w:sz w:val="28"/>
          <w:szCs w:val="28"/>
        </w:rPr>
        <w:t xml:space="preserve">                                             </w:t>
      </w:r>
    </w:p>
    <w:p w14:paraId="5274104E" w14:textId="77777777" w:rsidR="000E342C" w:rsidRPr="000E342C" w:rsidRDefault="000E342C" w:rsidP="000E342C">
      <w:pPr>
        <w:spacing w:before="240" w:after="0"/>
        <w:rPr>
          <w:rFonts w:ascii="Calibri" w:eastAsia="Calibri" w:hAnsi="Calibri" w:cs="Times New Roman"/>
          <w:b/>
          <w:sz w:val="28"/>
          <w:szCs w:val="28"/>
        </w:rPr>
      </w:pPr>
      <w:r w:rsidRPr="000E342C">
        <w:rPr>
          <w:rFonts w:ascii="Calibri" w:eastAsia="Calibri" w:hAnsi="Calibri" w:cs="Times New Roman"/>
          <w:b/>
          <w:sz w:val="28"/>
          <w:szCs w:val="28"/>
        </w:rPr>
        <w:t>______________________________                  _____________________________</w:t>
      </w:r>
    </w:p>
    <w:p w14:paraId="49A26C75" w14:textId="77777777" w:rsidR="000E342C" w:rsidRPr="000E342C" w:rsidRDefault="000E342C" w:rsidP="000E342C">
      <w:pPr>
        <w:spacing w:before="240" w:after="0"/>
        <w:rPr>
          <w:rFonts w:ascii="Calibri" w:eastAsia="Calibri" w:hAnsi="Calibri" w:cs="Times New Roman"/>
          <w:b/>
          <w:sz w:val="28"/>
          <w:szCs w:val="28"/>
        </w:rPr>
      </w:pPr>
      <w:r w:rsidRPr="000E342C">
        <w:rPr>
          <w:rFonts w:ascii="Calibri" w:eastAsia="Calibri" w:hAnsi="Calibri" w:cs="Times New Roman"/>
          <w:b/>
          <w:sz w:val="28"/>
          <w:szCs w:val="28"/>
        </w:rPr>
        <w:t>______________________________                  _____________________________</w:t>
      </w:r>
    </w:p>
    <w:p w14:paraId="7727A276" w14:textId="77777777" w:rsidR="000E342C" w:rsidRPr="000E342C" w:rsidRDefault="000E342C" w:rsidP="000E342C">
      <w:pPr>
        <w:spacing w:after="0"/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14:paraId="46908087" w14:textId="77777777" w:rsidR="000E342C" w:rsidRPr="000E342C" w:rsidRDefault="000E342C" w:rsidP="000E342C">
      <w:pPr>
        <w:spacing w:after="0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0E342C">
        <w:rPr>
          <w:rFonts w:ascii="Calibri" w:eastAsia="Calibri" w:hAnsi="Calibri" w:cs="Times New Roman"/>
          <w:b/>
          <w:sz w:val="28"/>
          <w:szCs w:val="28"/>
        </w:rPr>
        <w:lastRenderedPageBreak/>
        <w:t>Pag. …….</w:t>
      </w:r>
    </w:p>
    <w:p w14:paraId="309F9808" w14:textId="77777777" w:rsidR="000E342C" w:rsidRPr="000E342C" w:rsidRDefault="000E342C" w:rsidP="000E342C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0E342C">
        <w:rPr>
          <w:rFonts w:ascii="Calibri" w:eastAsia="Calibri" w:hAnsi="Calibri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82E57" w14:textId="77777777" w:rsidR="000E342C" w:rsidRPr="000E342C" w:rsidRDefault="000E342C" w:rsidP="000E342C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6A36ABBA" w14:textId="77777777" w:rsidR="000E342C" w:rsidRPr="000E342C" w:rsidRDefault="000E342C" w:rsidP="000E342C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0E342C">
        <w:rPr>
          <w:rFonts w:ascii="Calibri" w:eastAsia="Calibri" w:hAnsi="Calibri" w:cs="Times New Roman"/>
          <w:b/>
          <w:sz w:val="28"/>
          <w:szCs w:val="28"/>
        </w:rPr>
        <w:t xml:space="preserve">L’Insegnante di sostegno                                                     </w:t>
      </w:r>
    </w:p>
    <w:p w14:paraId="4E66DC9B" w14:textId="77777777" w:rsidR="000E342C" w:rsidRPr="000E342C" w:rsidRDefault="007F7E29" w:rsidP="000E342C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Prof./ssa</w:t>
      </w:r>
      <w:r w:rsidR="000E342C" w:rsidRPr="000E342C">
        <w:rPr>
          <w:rFonts w:ascii="Calibri" w:eastAsia="Calibri" w:hAnsi="Calibri" w:cs="Times New Roman"/>
          <w:b/>
          <w:sz w:val="28"/>
          <w:szCs w:val="28"/>
        </w:rPr>
        <w:t xml:space="preserve">.  _____________________                                                 </w:t>
      </w:r>
    </w:p>
    <w:p w14:paraId="5B29FE93" w14:textId="77777777" w:rsidR="000E342C" w:rsidRPr="000E342C" w:rsidRDefault="000E342C" w:rsidP="000E342C">
      <w:pPr>
        <w:spacing w:after="0" w:line="36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75182631" w14:textId="4126D8C1" w:rsidR="007F7E29" w:rsidRDefault="007F7E29" w:rsidP="000E342C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r w:rsidR="00DF55D6">
        <w:rPr>
          <w:rFonts w:ascii="Calibri" w:eastAsia="Calibri" w:hAnsi="Calibri" w:cs="Times New Roman"/>
          <w:b/>
          <w:sz w:val="28"/>
          <w:szCs w:val="28"/>
        </w:rPr>
        <w:t>R</w:t>
      </w:r>
      <w:r w:rsidR="000E342C">
        <w:rPr>
          <w:rFonts w:ascii="Calibri" w:eastAsia="Calibri" w:hAnsi="Calibri" w:cs="Times New Roman"/>
          <w:b/>
          <w:sz w:val="28"/>
          <w:szCs w:val="28"/>
        </w:rPr>
        <w:t>eferente Inclusione</w:t>
      </w:r>
      <w:r w:rsidR="00DF55D6">
        <w:rPr>
          <w:rFonts w:ascii="Calibri" w:eastAsia="Calibri" w:hAnsi="Calibri" w:cs="Times New Roman"/>
          <w:b/>
          <w:sz w:val="28"/>
          <w:szCs w:val="28"/>
        </w:rPr>
        <w:t>/Dipartimento</w:t>
      </w:r>
      <w:r w:rsidR="000E342C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</w:t>
      </w:r>
      <w:r w:rsidR="000E342C" w:rsidRPr="000E342C">
        <w:rPr>
          <w:rFonts w:ascii="Calibri" w:eastAsia="Calibri" w:hAnsi="Calibri" w:cs="Times New Roman"/>
          <w:b/>
          <w:sz w:val="28"/>
          <w:szCs w:val="28"/>
        </w:rPr>
        <w:t xml:space="preserve">Il Dirigente Scolastico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</w:t>
      </w:r>
    </w:p>
    <w:p w14:paraId="3A7E0902" w14:textId="39119C6A" w:rsidR="00267FCC" w:rsidRPr="000E342C" w:rsidRDefault="007F7E29" w:rsidP="000E342C">
      <w:pPr>
        <w:spacing w:after="0" w:line="36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Prof</w:t>
      </w:r>
      <w:r w:rsidR="00DF55D6">
        <w:rPr>
          <w:rFonts w:ascii="Calibri" w:eastAsia="Calibri" w:hAnsi="Calibri" w:cs="Times New Roman"/>
          <w:b/>
          <w:sz w:val="28"/>
          <w:szCs w:val="28"/>
        </w:rPr>
        <w:t>.ssa Elena Volpicell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</w:t>
      </w:r>
      <w:r w:rsidR="000E342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0E342C" w:rsidRPr="000E342C">
        <w:rPr>
          <w:rFonts w:ascii="Calibri" w:eastAsia="Calibri" w:hAnsi="Calibri" w:cs="Times New Roman"/>
          <w:b/>
          <w:sz w:val="28"/>
          <w:szCs w:val="28"/>
        </w:rPr>
        <w:t>Prof. Matteo SCARLATO</w:t>
      </w:r>
    </w:p>
    <w:sectPr w:rsidR="00267FCC" w:rsidRPr="000E342C" w:rsidSect="002F10BC">
      <w:headerReference w:type="default" r:id="rId8"/>
      <w:footerReference w:type="default" r:id="rId9"/>
      <w:pgSz w:w="11907" w:h="16839" w:code="9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F76D" w14:textId="77777777" w:rsidR="00B77C04" w:rsidRDefault="00B77C04" w:rsidP="00CA220A">
      <w:pPr>
        <w:spacing w:after="0" w:line="240" w:lineRule="auto"/>
      </w:pPr>
      <w:r>
        <w:separator/>
      </w:r>
    </w:p>
  </w:endnote>
  <w:endnote w:type="continuationSeparator" w:id="0">
    <w:p w14:paraId="49947C3B" w14:textId="77777777" w:rsidR="00B77C04" w:rsidRDefault="00B77C04" w:rsidP="00CA2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96AC" w14:textId="77777777" w:rsidR="00267FCC" w:rsidRDefault="00267FCC">
    <w:pPr>
      <w:pStyle w:val="Pidipagina"/>
    </w:pPr>
  </w:p>
  <w:p w14:paraId="532E2ECF" w14:textId="77777777" w:rsidR="00267FCC" w:rsidRDefault="00267F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6929" w14:textId="77777777" w:rsidR="00B77C04" w:rsidRDefault="00B77C04" w:rsidP="00CA220A">
      <w:pPr>
        <w:spacing w:after="0" w:line="240" w:lineRule="auto"/>
      </w:pPr>
      <w:r>
        <w:separator/>
      </w:r>
    </w:p>
  </w:footnote>
  <w:footnote w:type="continuationSeparator" w:id="0">
    <w:p w14:paraId="52878CB1" w14:textId="77777777" w:rsidR="00B77C04" w:rsidRDefault="00B77C04" w:rsidP="00CA2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E99F" w14:textId="77777777" w:rsidR="00267FCC" w:rsidRDefault="00267FC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C297D5" wp14:editId="05478AA4">
              <wp:simplePos x="0" y="0"/>
              <wp:positionH relativeFrom="page">
                <wp:posOffset>6985000</wp:posOffset>
              </wp:positionH>
              <wp:positionV relativeFrom="page">
                <wp:posOffset>5270500</wp:posOffset>
              </wp:positionV>
              <wp:extent cx="570230" cy="329565"/>
              <wp:effectExtent l="0" t="0" r="4445" b="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23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F1026" w14:textId="77777777" w:rsidR="00267FCC" w:rsidRDefault="00267FCC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F7E2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3" o:spid="_x0000_s1027" style="position:absolute;margin-left:550pt;margin-top:415pt;width:44.9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" o:allowincell="f" stroked="f">
              <v:textbox>
                <w:txbxContent>
                  <w:p w:rsidR="00267FCC" w:rsidRDefault="00267FCC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F7E2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024B1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cs="Symbol"/>
      </w:rPr>
    </w:lvl>
  </w:abstractNum>
  <w:abstractNum w:abstractNumId="4" w15:restartNumberingAfterBreak="0">
    <w:nsid w:val="05F23D40"/>
    <w:multiLevelType w:val="hybridMultilevel"/>
    <w:tmpl w:val="F3C8F286"/>
    <w:lvl w:ilvl="0" w:tplc="FD240218">
      <w:numFmt w:val="bullet"/>
      <w:lvlText w:val="□"/>
      <w:lvlJc w:val="left"/>
      <w:pPr>
        <w:ind w:left="835" w:hanging="360"/>
      </w:pPr>
      <w:rPr>
        <w:rFonts w:ascii="Arial" w:eastAsia="Arial" w:hAnsi="Arial" w:cs="Arial" w:hint="default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074B6E13"/>
    <w:multiLevelType w:val="hybridMultilevel"/>
    <w:tmpl w:val="338840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B3DBF"/>
    <w:multiLevelType w:val="hybridMultilevel"/>
    <w:tmpl w:val="6832B2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034C750">
      <w:numFmt w:val="bullet"/>
      <w:lvlText w:val=""/>
      <w:lvlJc w:val="left"/>
      <w:pPr>
        <w:ind w:left="1470" w:hanging="390"/>
      </w:pPr>
      <w:rPr>
        <w:rFonts w:ascii="Symbol" w:eastAsia="Calibr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841C5"/>
    <w:multiLevelType w:val="multilevel"/>
    <w:tmpl w:val="D936805C"/>
    <w:styleLink w:val="WWNum6"/>
    <w:lvl w:ilvl="0">
      <w:numFmt w:val="bullet"/>
      <w:lvlText w:val="●"/>
      <w:lvlJc w:val="left"/>
      <w:pPr>
        <w:ind w:left="0" w:firstLine="0"/>
      </w:pPr>
      <w:rPr>
        <w:rFonts w:ascii="Arial" w:eastAsia="Arial" w:hAnsi="Arial" w:cs="Arial"/>
        <w:b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8" w15:restartNumberingAfterBreak="0">
    <w:nsid w:val="0AD82AAE"/>
    <w:multiLevelType w:val="multilevel"/>
    <w:tmpl w:val="0CEE81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0F893308"/>
    <w:multiLevelType w:val="hybridMultilevel"/>
    <w:tmpl w:val="DBF83B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B1644"/>
    <w:multiLevelType w:val="hybridMultilevel"/>
    <w:tmpl w:val="387E821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86A29"/>
    <w:multiLevelType w:val="hybridMultilevel"/>
    <w:tmpl w:val="63402C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B0ABC"/>
    <w:multiLevelType w:val="hybridMultilevel"/>
    <w:tmpl w:val="BA9EC2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05C84"/>
    <w:multiLevelType w:val="hybridMultilevel"/>
    <w:tmpl w:val="11265C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11FBB"/>
    <w:multiLevelType w:val="hybridMultilevel"/>
    <w:tmpl w:val="6E3EDA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1E10DA"/>
    <w:multiLevelType w:val="multilevel"/>
    <w:tmpl w:val="4074EDE0"/>
    <w:styleLink w:val="WWNum2"/>
    <w:lvl w:ilvl="0"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6" w15:restartNumberingAfterBreak="0">
    <w:nsid w:val="23603FB5"/>
    <w:multiLevelType w:val="multilevel"/>
    <w:tmpl w:val="882C8DCC"/>
    <w:styleLink w:val="WWNum3"/>
    <w:lvl w:ilvl="0">
      <w:numFmt w:val="bullet"/>
      <w:lvlText w:val="●"/>
      <w:lvlJc w:val="left"/>
      <w:pPr>
        <w:ind w:left="0" w:firstLine="0"/>
      </w:pPr>
      <w:rPr>
        <w:rFonts w:ascii="Arial" w:eastAsia="Arial" w:hAnsi="Arial" w:cs="Arial"/>
        <w:b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17" w15:restartNumberingAfterBreak="0">
    <w:nsid w:val="2C365DD1"/>
    <w:multiLevelType w:val="hybridMultilevel"/>
    <w:tmpl w:val="02DE539C"/>
    <w:lvl w:ilvl="0" w:tplc="FD24021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61F3C"/>
    <w:multiLevelType w:val="hybridMultilevel"/>
    <w:tmpl w:val="5030D112"/>
    <w:lvl w:ilvl="0" w:tplc="359C0B60">
      <w:start w:val="1"/>
      <w:numFmt w:val="decimal"/>
      <w:pStyle w:val="Puntoelenco1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11359"/>
    <w:multiLevelType w:val="hybridMultilevel"/>
    <w:tmpl w:val="FA30CC30"/>
    <w:lvl w:ilvl="0" w:tplc="DC844FF2">
      <w:numFmt w:val="bullet"/>
      <w:lvlText w:val="□"/>
      <w:lvlJc w:val="left"/>
      <w:pPr>
        <w:ind w:left="258" w:hanging="142"/>
      </w:pPr>
      <w:rPr>
        <w:rFonts w:ascii="Arial" w:eastAsia="Arial" w:hAnsi="Arial" w:cs="Arial" w:hint="default"/>
        <w:w w:val="100"/>
        <w:sz w:val="16"/>
        <w:szCs w:val="16"/>
        <w:lang w:val="it-IT" w:eastAsia="it-IT" w:bidi="it-IT"/>
      </w:rPr>
    </w:lvl>
    <w:lvl w:ilvl="1" w:tplc="50506A8E">
      <w:numFmt w:val="bullet"/>
      <w:lvlText w:val="•"/>
      <w:lvlJc w:val="left"/>
      <w:pPr>
        <w:ind w:left="1201" w:hanging="142"/>
      </w:pPr>
      <w:rPr>
        <w:rFonts w:hint="default"/>
        <w:lang w:val="it-IT" w:eastAsia="it-IT" w:bidi="it-IT"/>
      </w:rPr>
    </w:lvl>
    <w:lvl w:ilvl="2" w:tplc="33D8494E">
      <w:numFmt w:val="bullet"/>
      <w:lvlText w:val="•"/>
      <w:lvlJc w:val="left"/>
      <w:pPr>
        <w:ind w:left="2143" w:hanging="142"/>
      </w:pPr>
      <w:rPr>
        <w:rFonts w:hint="default"/>
        <w:lang w:val="it-IT" w:eastAsia="it-IT" w:bidi="it-IT"/>
      </w:rPr>
    </w:lvl>
    <w:lvl w:ilvl="3" w:tplc="98A44DF6">
      <w:numFmt w:val="bullet"/>
      <w:lvlText w:val="•"/>
      <w:lvlJc w:val="left"/>
      <w:pPr>
        <w:ind w:left="3084" w:hanging="142"/>
      </w:pPr>
      <w:rPr>
        <w:rFonts w:hint="default"/>
        <w:lang w:val="it-IT" w:eastAsia="it-IT" w:bidi="it-IT"/>
      </w:rPr>
    </w:lvl>
    <w:lvl w:ilvl="4" w:tplc="48EAA964">
      <w:numFmt w:val="bullet"/>
      <w:lvlText w:val="•"/>
      <w:lvlJc w:val="left"/>
      <w:pPr>
        <w:ind w:left="4026" w:hanging="142"/>
      </w:pPr>
      <w:rPr>
        <w:rFonts w:hint="default"/>
        <w:lang w:val="it-IT" w:eastAsia="it-IT" w:bidi="it-IT"/>
      </w:rPr>
    </w:lvl>
    <w:lvl w:ilvl="5" w:tplc="0C7EBB2A">
      <w:numFmt w:val="bullet"/>
      <w:lvlText w:val="•"/>
      <w:lvlJc w:val="left"/>
      <w:pPr>
        <w:ind w:left="4968" w:hanging="142"/>
      </w:pPr>
      <w:rPr>
        <w:rFonts w:hint="default"/>
        <w:lang w:val="it-IT" w:eastAsia="it-IT" w:bidi="it-IT"/>
      </w:rPr>
    </w:lvl>
    <w:lvl w:ilvl="6" w:tplc="F2683104">
      <w:numFmt w:val="bullet"/>
      <w:lvlText w:val="•"/>
      <w:lvlJc w:val="left"/>
      <w:pPr>
        <w:ind w:left="5909" w:hanging="142"/>
      </w:pPr>
      <w:rPr>
        <w:rFonts w:hint="default"/>
        <w:lang w:val="it-IT" w:eastAsia="it-IT" w:bidi="it-IT"/>
      </w:rPr>
    </w:lvl>
    <w:lvl w:ilvl="7" w:tplc="D0527C24">
      <w:numFmt w:val="bullet"/>
      <w:lvlText w:val="•"/>
      <w:lvlJc w:val="left"/>
      <w:pPr>
        <w:ind w:left="6851" w:hanging="142"/>
      </w:pPr>
      <w:rPr>
        <w:rFonts w:hint="default"/>
        <w:lang w:val="it-IT" w:eastAsia="it-IT" w:bidi="it-IT"/>
      </w:rPr>
    </w:lvl>
    <w:lvl w:ilvl="8" w:tplc="05C0DDAC">
      <w:numFmt w:val="bullet"/>
      <w:lvlText w:val="•"/>
      <w:lvlJc w:val="left"/>
      <w:pPr>
        <w:ind w:left="7792" w:hanging="142"/>
      </w:pPr>
      <w:rPr>
        <w:rFonts w:hint="default"/>
        <w:lang w:val="it-IT" w:eastAsia="it-IT" w:bidi="it-IT"/>
      </w:rPr>
    </w:lvl>
  </w:abstractNum>
  <w:abstractNum w:abstractNumId="20" w15:restartNumberingAfterBreak="0">
    <w:nsid w:val="3A133330"/>
    <w:multiLevelType w:val="hybridMultilevel"/>
    <w:tmpl w:val="0F14B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C4E84"/>
    <w:multiLevelType w:val="multilevel"/>
    <w:tmpl w:val="E9DC3ECE"/>
    <w:styleLink w:val="WWNum4"/>
    <w:lvl w:ilvl="0">
      <w:numFmt w:val="bullet"/>
      <w:lvlText w:val="●"/>
      <w:lvlJc w:val="left"/>
      <w:pPr>
        <w:ind w:left="0" w:firstLine="0"/>
      </w:pPr>
      <w:rPr>
        <w:rFonts w:ascii="Arial" w:eastAsia="Arial" w:hAnsi="Arial" w:cs="Arial"/>
        <w:b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2" w15:restartNumberingAfterBreak="0">
    <w:nsid w:val="3B4B62B8"/>
    <w:multiLevelType w:val="multilevel"/>
    <w:tmpl w:val="E272E36C"/>
    <w:styleLink w:val="WWNum1"/>
    <w:lvl w:ilvl="0">
      <w:numFmt w:val="bullet"/>
      <w:lvlText w:val="●"/>
      <w:lvlJc w:val="left"/>
      <w:pPr>
        <w:ind w:left="0" w:firstLine="0"/>
      </w:pPr>
      <w:rPr>
        <w:rFonts w:ascii="Arial" w:eastAsia="Arial" w:hAnsi="Arial" w:cs="Arial"/>
        <w:b w:val="0"/>
        <w:sz w:val="22"/>
      </w:rPr>
    </w:lvl>
    <w:lvl w:ilvl="1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23" w15:restartNumberingAfterBreak="0">
    <w:nsid w:val="4457112E"/>
    <w:multiLevelType w:val="hybridMultilevel"/>
    <w:tmpl w:val="C8481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C1478"/>
    <w:multiLevelType w:val="hybridMultilevel"/>
    <w:tmpl w:val="354AD9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E038C"/>
    <w:multiLevelType w:val="hybridMultilevel"/>
    <w:tmpl w:val="BA9EC2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82416"/>
    <w:multiLevelType w:val="multilevel"/>
    <w:tmpl w:val="3020A7FE"/>
    <w:styleLink w:val="WWNum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7" w15:restartNumberingAfterBreak="0">
    <w:nsid w:val="61E1354B"/>
    <w:multiLevelType w:val="hybridMultilevel"/>
    <w:tmpl w:val="BBA07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C5855"/>
    <w:multiLevelType w:val="multilevel"/>
    <w:tmpl w:val="81307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6C0A0475"/>
    <w:multiLevelType w:val="hybridMultilevel"/>
    <w:tmpl w:val="D9308736"/>
    <w:lvl w:ilvl="0" w:tplc="FD240218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2733A"/>
    <w:multiLevelType w:val="multilevel"/>
    <w:tmpl w:val="7BD40B9E"/>
    <w:styleLink w:val="WWNum5"/>
    <w:lvl w:ilvl="0">
      <w:numFmt w:val="bullet"/>
      <w:lvlText w:val="●"/>
      <w:lvlJc w:val="left"/>
      <w:pPr>
        <w:ind w:left="0" w:firstLine="0"/>
      </w:pPr>
      <w:rPr>
        <w:rFonts w:ascii="Arial" w:eastAsia="Arial" w:hAnsi="Arial" w:cs="Arial"/>
        <w:b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2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3"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4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5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  <w:lvl w:ilvl="6">
      <w:numFmt w:val="bullet"/>
      <w:lvlText w:val="●"/>
      <w:lvlJc w:val="left"/>
      <w:pPr>
        <w:ind w:left="0" w:firstLine="0"/>
      </w:pPr>
      <w:rPr>
        <w:rFonts w:ascii="Arial" w:eastAsia="Arial" w:hAnsi="Arial" w:cs="Arial"/>
      </w:rPr>
    </w:lvl>
    <w:lvl w:ilvl="7">
      <w:numFmt w:val="bullet"/>
      <w:lvlText w:val="o"/>
      <w:lvlJc w:val="left"/>
      <w:pPr>
        <w:ind w:left="0" w:firstLine="0"/>
      </w:pPr>
      <w:rPr>
        <w:rFonts w:ascii="Arial" w:eastAsia="Arial" w:hAnsi="Arial" w:cs="Arial"/>
      </w:rPr>
    </w:lvl>
    <w:lvl w:ilvl="8">
      <w:numFmt w:val="bullet"/>
      <w:lvlText w:val="▪"/>
      <w:lvlJc w:val="left"/>
      <w:pPr>
        <w:ind w:left="0" w:firstLine="0"/>
      </w:pPr>
      <w:rPr>
        <w:rFonts w:ascii="Arial" w:eastAsia="Arial" w:hAnsi="Arial" w:cs="Arial"/>
      </w:rPr>
    </w:lvl>
  </w:abstractNum>
  <w:abstractNum w:abstractNumId="31" w15:restartNumberingAfterBreak="0">
    <w:nsid w:val="6E7B4589"/>
    <w:multiLevelType w:val="hybridMultilevel"/>
    <w:tmpl w:val="98EE4DCE"/>
    <w:lvl w:ilvl="0" w:tplc="3CC84976">
      <w:numFmt w:val="bullet"/>
      <w:lvlText w:val="□"/>
      <w:lvlJc w:val="left"/>
      <w:pPr>
        <w:ind w:left="258" w:hanging="142"/>
      </w:pPr>
      <w:rPr>
        <w:rFonts w:ascii="Arial" w:eastAsia="Arial" w:hAnsi="Arial" w:cs="Arial" w:hint="default"/>
        <w:w w:val="100"/>
        <w:sz w:val="16"/>
        <w:szCs w:val="16"/>
        <w:lang w:val="it-IT" w:eastAsia="it-IT" w:bidi="it-IT"/>
      </w:rPr>
    </w:lvl>
    <w:lvl w:ilvl="1" w:tplc="B88EA5B6">
      <w:numFmt w:val="bullet"/>
      <w:lvlText w:val="•"/>
      <w:lvlJc w:val="left"/>
      <w:pPr>
        <w:ind w:left="1201" w:hanging="142"/>
      </w:pPr>
      <w:rPr>
        <w:rFonts w:hint="default"/>
        <w:lang w:val="it-IT" w:eastAsia="it-IT" w:bidi="it-IT"/>
      </w:rPr>
    </w:lvl>
    <w:lvl w:ilvl="2" w:tplc="BBE83D98">
      <w:numFmt w:val="bullet"/>
      <w:lvlText w:val="•"/>
      <w:lvlJc w:val="left"/>
      <w:pPr>
        <w:ind w:left="2143" w:hanging="142"/>
      </w:pPr>
      <w:rPr>
        <w:rFonts w:hint="default"/>
        <w:lang w:val="it-IT" w:eastAsia="it-IT" w:bidi="it-IT"/>
      </w:rPr>
    </w:lvl>
    <w:lvl w:ilvl="3" w:tplc="39028972">
      <w:numFmt w:val="bullet"/>
      <w:lvlText w:val="•"/>
      <w:lvlJc w:val="left"/>
      <w:pPr>
        <w:ind w:left="3084" w:hanging="142"/>
      </w:pPr>
      <w:rPr>
        <w:rFonts w:hint="default"/>
        <w:lang w:val="it-IT" w:eastAsia="it-IT" w:bidi="it-IT"/>
      </w:rPr>
    </w:lvl>
    <w:lvl w:ilvl="4" w:tplc="45E85CFC">
      <w:numFmt w:val="bullet"/>
      <w:lvlText w:val="•"/>
      <w:lvlJc w:val="left"/>
      <w:pPr>
        <w:ind w:left="4026" w:hanging="142"/>
      </w:pPr>
      <w:rPr>
        <w:rFonts w:hint="default"/>
        <w:lang w:val="it-IT" w:eastAsia="it-IT" w:bidi="it-IT"/>
      </w:rPr>
    </w:lvl>
    <w:lvl w:ilvl="5" w:tplc="91C4B366">
      <w:numFmt w:val="bullet"/>
      <w:lvlText w:val="•"/>
      <w:lvlJc w:val="left"/>
      <w:pPr>
        <w:ind w:left="4968" w:hanging="142"/>
      </w:pPr>
      <w:rPr>
        <w:rFonts w:hint="default"/>
        <w:lang w:val="it-IT" w:eastAsia="it-IT" w:bidi="it-IT"/>
      </w:rPr>
    </w:lvl>
    <w:lvl w:ilvl="6" w:tplc="EF7E5336">
      <w:numFmt w:val="bullet"/>
      <w:lvlText w:val="•"/>
      <w:lvlJc w:val="left"/>
      <w:pPr>
        <w:ind w:left="5909" w:hanging="142"/>
      </w:pPr>
      <w:rPr>
        <w:rFonts w:hint="default"/>
        <w:lang w:val="it-IT" w:eastAsia="it-IT" w:bidi="it-IT"/>
      </w:rPr>
    </w:lvl>
    <w:lvl w:ilvl="7" w:tplc="9502D164">
      <w:numFmt w:val="bullet"/>
      <w:lvlText w:val="•"/>
      <w:lvlJc w:val="left"/>
      <w:pPr>
        <w:ind w:left="6851" w:hanging="142"/>
      </w:pPr>
      <w:rPr>
        <w:rFonts w:hint="default"/>
        <w:lang w:val="it-IT" w:eastAsia="it-IT" w:bidi="it-IT"/>
      </w:rPr>
    </w:lvl>
    <w:lvl w:ilvl="8" w:tplc="964682D2">
      <w:numFmt w:val="bullet"/>
      <w:lvlText w:val="•"/>
      <w:lvlJc w:val="left"/>
      <w:pPr>
        <w:ind w:left="7792" w:hanging="142"/>
      </w:pPr>
      <w:rPr>
        <w:rFonts w:hint="default"/>
        <w:lang w:val="it-IT" w:eastAsia="it-IT" w:bidi="it-IT"/>
      </w:rPr>
    </w:lvl>
  </w:abstractNum>
  <w:abstractNum w:abstractNumId="32" w15:restartNumberingAfterBreak="0">
    <w:nsid w:val="77914A5E"/>
    <w:multiLevelType w:val="hybridMultilevel"/>
    <w:tmpl w:val="5C1624D4"/>
    <w:lvl w:ilvl="0" w:tplc="FD240218">
      <w:numFmt w:val="bullet"/>
      <w:lvlText w:val="□"/>
      <w:lvlJc w:val="left"/>
      <w:pPr>
        <w:ind w:left="835" w:hanging="360"/>
      </w:pPr>
      <w:rPr>
        <w:rFonts w:ascii="Arial" w:eastAsia="Arial" w:hAnsi="Arial" w:cs="Arial" w:hint="default"/>
        <w:w w:val="100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3" w15:restartNumberingAfterBreak="0">
    <w:nsid w:val="7D2B3689"/>
    <w:multiLevelType w:val="hybridMultilevel"/>
    <w:tmpl w:val="A73E9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C27D0"/>
    <w:multiLevelType w:val="hybridMultilevel"/>
    <w:tmpl w:val="177669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817F8"/>
    <w:multiLevelType w:val="hybridMultilevel"/>
    <w:tmpl w:val="7BE8F4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6"/>
  </w:num>
  <w:num w:numId="4">
    <w:abstractNumId w:val="22"/>
  </w:num>
  <w:num w:numId="5">
    <w:abstractNumId w:val="15"/>
  </w:num>
  <w:num w:numId="6">
    <w:abstractNumId w:val="16"/>
  </w:num>
  <w:num w:numId="7">
    <w:abstractNumId w:val="21"/>
  </w:num>
  <w:num w:numId="8">
    <w:abstractNumId w:val="30"/>
  </w:num>
  <w:num w:numId="9">
    <w:abstractNumId w:val="7"/>
  </w:num>
  <w:num w:numId="10">
    <w:abstractNumId w:val="8"/>
  </w:num>
  <w:num w:numId="11">
    <w:abstractNumId w:val="28"/>
  </w:num>
  <w:num w:numId="12">
    <w:abstractNumId w:val="27"/>
  </w:num>
  <w:num w:numId="13">
    <w:abstractNumId w:val="33"/>
  </w:num>
  <w:num w:numId="14">
    <w:abstractNumId w:val="20"/>
  </w:num>
  <w:num w:numId="15">
    <w:abstractNumId w:val="14"/>
  </w:num>
  <w:num w:numId="16">
    <w:abstractNumId w:val="5"/>
  </w:num>
  <w:num w:numId="17">
    <w:abstractNumId w:val="35"/>
  </w:num>
  <w:num w:numId="18">
    <w:abstractNumId w:val="34"/>
  </w:num>
  <w:num w:numId="19">
    <w:abstractNumId w:val="9"/>
  </w:num>
  <w:num w:numId="20">
    <w:abstractNumId w:val="6"/>
  </w:num>
  <w:num w:numId="21">
    <w:abstractNumId w:val="24"/>
  </w:num>
  <w:num w:numId="22">
    <w:abstractNumId w:val="23"/>
  </w:num>
  <w:num w:numId="23">
    <w:abstractNumId w:val="13"/>
  </w:num>
  <w:num w:numId="24">
    <w:abstractNumId w:val="11"/>
  </w:num>
  <w:num w:numId="25">
    <w:abstractNumId w:val="10"/>
  </w:num>
  <w:num w:numId="26">
    <w:abstractNumId w:val="31"/>
  </w:num>
  <w:num w:numId="27">
    <w:abstractNumId w:val="19"/>
  </w:num>
  <w:num w:numId="28">
    <w:abstractNumId w:val="17"/>
  </w:num>
  <w:num w:numId="29">
    <w:abstractNumId w:val="29"/>
  </w:num>
  <w:num w:numId="30">
    <w:abstractNumId w:val="32"/>
  </w:num>
  <w:num w:numId="31">
    <w:abstractNumId w:val="4"/>
  </w:num>
  <w:num w:numId="32">
    <w:abstractNumId w:val="12"/>
  </w:num>
  <w:num w:numId="33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4096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4F"/>
    <w:rsid w:val="00001D27"/>
    <w:rsid w:val="00002946"/>
    <w:rsid w:val="00003C65"/>
    <w:rsid w:val="0000507C"/>
    <w:rsid w:val="000051A5"/>
    <w:rsid w:val="000066E1"/>
    <w:rsid w:val="00006A57"/>
    <w:rsid w:val="000077A1"/>
    <w:rsid w:val="00007FB2"/>
    <w:rsid w:val="000101C6"/>
    <w:rsid w:val="000107D5"/>
    <w:rsid w:val="00010880"/>
    <w:rsid w:val="00012026"/>
    <w:rsid w:val="00012710"/>
    <w:rsid w:val="00012D0B"/>
    <w:rsid w:val="00013129"/>
    <w:rsid w:val="000135CF"/>
    <w:rsid w:val="00013C4E"/>
    <w:rsid w:val="00013F71"/>
    <w:rsid w:val="00014897"/>
    <w:rsid w:val="00014B74"/>
    <w:rsid w:val="00015899"/>
    <w:rsid w:val="00015F26"/>
    <w:rsid w:val="0001637E"/>
    <w:rsid w:val="00016841"/>
    <w:rsid w:val="00016FA7"/>
    <w:rsid w:val="000170DE"/>
    <w:rsid w:val="00017471"/>
    <w:rsid w:val="00020CCB"/>
    <w:rsid w:val="00020DE5"/>
    <w:rsid w:val="0002155F"/>
    <w:rsid w:val="00022638"/>
    <w:rsid w:val="00023775"/>
    <w:rsid w:val="0002405D"/>
    <w:rsid w:val="00024C4A"/>
    <w:rsid w:val="00024E1F"/>
    <w:rsid w:val="00024E6F"/>
    <w:rsid w:val="000257D9"/>
    <w:rsid w:val="000257FE"/>
    <w:rsid w:val="00026F92"/>
    <w:rsid w:val="00027E7D"/>
    <w:rsid w:val="00030A55"/>
    <w:rsid w:val="00031C5C"/>
    <w:rsid w:val="000327E4"/>
    <w:rsid w:val="000328D5"/>
    <w:rsid w:val="000331C4"/>
    <w:rsid w:val="0003326C"/>
    <w:rsid w:val="000342F0"/>
    <w:rsid w:val="000344DF"/>
    <w:rsid w:val="00037DD6"/>
    <w:rsid w:val="000413B8"/>
    <w:rsid w:val="00041D12"/>
    <w:rsid w:val="00042BF6"/>
    <w:rsid w:val="00044173"/>
    <w:rsid w:val="0004517D"/>
    <w:rsid w:val="000455DC"/>
    <w:rsid w:val="00045BD7"/>
    <w:rsid w:val="000463AE"/>
    <w:rsid w:val="000470BF"/>
    <w:rsid w:val="00047566"/>
    <w:rsid w:val="00047B02"/>
    <w:rsid w:val="00047B71"/>
    <w:rsid w:val="00047B98"/>
    <w:rsid w:val="00050032"/>
    <w:rsid w:val="000502FD"/>
    <w:rsid w:val="000525AF"/>
    <w:rsid w:val="00052FDE"/>
    <w:rsid w:val="00053096"/>
    <w:rsid w:val="00053766"/>
    <w:rsid w:val="00053850"/>
    <w:rsid w:val="00053A82"/>
    <w:rsid w:val="00053FDD"/>
    <w:rsid w:val="00054C00"/>
    <w:rsid w:val="00055327"/>
    <w:rsid w:val="00055779"/>
    <w:rsid w:val="00056A9A"/>
    <w:rsid w:val="00060188"/>
    <w:rsid w:val="00061EDF"/>
    <w:rsid w:val="000620EA"/>
    <w:rsid w:val="000623DB"/>
    <w:rsid w:val="00062739"/>
    <w:rsid w:val="0006302D"/>
    <w:rsid w:val="000633E8"/>
    <w:rsid w:val="000635BE"/>
    <w:rsid w:val="00065750"/>
    <w:rsid w:val="00065B33"/>
    <w:rsid w:val="00065C3D"/>
    <w:rsid w:val="00067DB0"/>
    <w:rsid w:val="000706B5"/>
    <w:rsid w:val="00070BBA"/>
    <w:rsid w:val="000728A2"/>
    <w:rsid w:val="00072C0F"/>
    <w:rsid w:val="00072D90"/>
    <w:rsid w:val="0007312A"/>
    <w:rsid w:val="00073FDB"/>
    <w:rsid w:val="00074247"/>
    <w:rsid w:val="00074609"/>
    <w:rsid w:val="0007539C"/>
    <w:rsid w:val="00075B4A"/>
    <w:rsid w:val="00077CED"/>
    <w:rsid w:val="00081355"/>
    <w:rsid w:val="00081A75"/>
    <w:rsid w:val="00082592"/>
    <w:rsid w:val="0008465B"/>
    <w:rsid w:val="000856AB"/>
    <w:rsid w:val="00085DF3"/>
    <w:rsid w:val="0008681A"/>
    <w:rsid w:val="000870F6"/>
    <w:rsid w:val="00087418"/>
    <w:rsid w:val="0009026F"/>
    <w:rsid w:val="00090B42"/>
    <w:rsid w:val="00091F91"/>
    <w:rsid w:val="00092856"/>
    <w:rsid w:val="00092FEF"/>
    <w:rsid w:val="00093A4C"/>
    <w:rsid w:val="0009473A"/>
    <w:rsid w:val="0009565F"/>
    <w:rsid w:val="000967C9"/>
    <w:rsid w:val="00096862"/>
    <w:rsid w:val="00096874"/>
    <w:rsid w:val="000A053C"/>
    <w:rsid w:val="000A084A"/>
    <w:rsid w:val="000A0AF1"/>
    <w:rsid w:val="000A26B9"/>
    <w:rsid w:val="000A374E"/>
    <w:rsid w:val="000A3B35"/>
    <w:rsid w:val="000A4DC5"/>
    <w:rsid w:val="000A5CA4"/>
    <w:rsid w:val="000A5CB3"/>
    <w:rsid w:val="000B03E9"/>
    <w:rsid w:val="000B0CDB"/>
    <w:rsid w:val="000B15C2"/>
    <w:rsid w:val="000B2B1F"/>
    <w:rsid w:val="000B4796"/>
    <w:rsid w:val="000B56FA"/>
    <w:rsid w:val="000B60DF"/>
    <w:rsid w:val="000C1330"/>
    <w:rsid w:val="000C13F5"/>
    <w:rsid w:val="000C2785"/>
    <w:rsid w:val="000C29BF"/>
    <w:rsid w:val="000C2AAD"/>
    <w:rsid w:val="000C4470"/>
    <w:rsid w:val="000C6129"/>
    <w:rsid w:val="000C643E"/>
    <w:rsid w:val="000C6639"/>
    <w:rsid w:val="000C6CFE"/>
    <w:rsid w:val="000C7A0C"/>
    <w:rsid w:val="000D05B7"/>
    <w:rsid w:val="000D176D"/>
    <w:rsid w:val="000D19B2"/>
    <w:rsid w:val="000D228E"/>
    <w:rsid w:val="000D30FA"/>
    <w:rsid w:val="000D3127"/>
    <w:rsid w:val="000D3B86"/>
    <w:rsid w:val="000D3C4C"/>
    <w:rsid w:val="000D3CA8"/>
    <w:rsid w:val="000D3D94"/>
    <w:rsid w:val="000D3F09"/>
    <w:rsid w:val="000D4A86"/>
    <w:rsid w:val="000D4B4F"/>
    <w:rsid w:val="000D617C"/>
    <w:rsid w:val="000D6305"/>
    <w:rsid w:val="000D6442"/>
    <w:rsid w:val="000D6B0A"/>
    <w:rsid w:val="000D758B"/>
    <w:rsid w:val="000D7BAF"/>
    <w:rsid w:val="000E1502"/>
    <w:rsid w:val="000E342C"/>
    <w:rsid w:val="000E34C9"/>
    <w:rsid w:val="000E3F31"/>
    <w:rsid w:val="000E4673"/>
    <w:rsid w:val="000E52FA"/>
    <w:rsid w:val="000E5485"/>
    <w:rsid w:val="000E5B7C"/>
    <w:rsid w:val="000E697E"/>
    <w:rsid w:val="000E6E9C"/>
    <w:rsid w:val="000E7F91"/>
    <w:rsid w:val="000F060E"/>
    <w:rsid w:val="000F0A14"/>
    <w:rsid w:val="000F2950"/>
    <w:rsid w:val="000F2975"/>
    <w:rsid w:val="000F2A71"/>
    <w:rsid w:val="000F4F29"/>
    <w:rsid w:val="000F5101"/>
    <w:rsid w:val="000F6B15"/>
    <w:rsid w:val="000F7871"/>
    <w:rsid w:val="001001E8"/>
    <w:rsid w:val="00100764"/>
    <w:rsid w:val="00100BF5"/>
    <w:rsid w:val="00102577"/>
    <w:rsid w:val="001034AA"/>
    <w:rsid w:val="00104969"/>
    <w:rsid w:val="00104BCA"/>
    <w:rsid w:val="00104FA1"/>
    <w:rsid w:val="001054B2"/>
    <w:rsid w:val="00105712"/>
    <w:rsid w:val="00105C45"/>
    <w:rsid w:val="00106664"/>
    <w:rsid w:val="00110752"/>
    <w:rsid w:val="001107B2"/>
    <w:rsid w:val="0011153D"/>
    <w:rsid w:val="00112EA3"/>
    <w:rsid w:val="00112F9F"/>
    <w:rsid w:val="00113206"/>
    <w:rsid w:val="00114617"/>
    <w:rsid w:val="00114E6D"/>
    <w:rsid w:val="00115913"/>
    <w:rsid w:val="00115B7F"/>
    <w:rsid w:val="00115FC1"/>
    <w:rsid w:val="0011614E"/>
    <w:rsid w:val="001164C6"/>
    <w:rsid w:val="00116D9F"/>
    <w:rsid w:val="00120205"/>
    <w:rsid w:val="00120B91"/>
    <w:rsid w:val="00120CE3"/>
    <w:rsid w:val="00121A53"/>
    <w:rsid w:val="00122ABC"/>
    <w:rsid w:val="00122B3E"/>
    <w:rsid w:val="00122FDE"/>
    <w:rsid w:val="0012312E"/>
    <w:rsid w:val="0012454D"/>
    <w:rsid w:val="0012534C"/>
    <w:rsid w:val="001267CE"/>
    <w:rsid w:val="001275F8"/>
    <w:rsid w:val="0012780F"/>
    <w:rsid w:val="00130558"/>
    <w:rsid w:val="00131B04"/>
    <w:rsid w:val="00131B16"/>
    <w:rsid w:val="00131CB6"/>
    <w:rsid w:val="00131E25"/>
    <w:rsid w:val="00132909"/>
    <w:rsid w:val="001357C8"/>
    <w:rsid w:val="00135A1D"/>
    <w:rsid w:val="00135F0D"/>
    <w:rsid w:val="00135FCD"/>
    <w:rsid w:val="00136D93"/>
    <w:rsid w:val="0013765B"/>
    <w:rsid w:val="00137D68"/>
    <w:rsid w:val="00141C33"/>
    <w:rsid w:val="00143376"/>
    <w:rsid w:val="0014598F"/>
    <w:rsid w:val="00146354"/>
    <w:rsid w:val="001473CD"/>
    <w:rsid w:val="001475B1"/>
    <w:rsid w:val="00150550"/>
    <w:rsid w:val="00152395"/>
    <w:rsid w:val="00152F13"/>
    <w:rsid w:val="0015312D"/>
    <w:rsid w:val="0015320A"/>
    <w:rsid w:val="0015365C"/>
    <w:rsid w:val="00153AED"/>
    <w:rsid w:val="00154238"/>
    <w:rsid w:val="00154861"/>
    <w:rsid w:val="00154C43"/>
    <w:rsid w:val="00154EE0"/>
    <w:rsid w:val="001561B0"/>
    <w:rsid w:val="0015623E"/>
    <w:rsid w:val="001563EB"/>
    <w:rsid w:val="0015684D"/>
    <w:rsid w:val="001568C6"/>
    <w:rsid w:val="00157E0D"/>
    <w:rsid w:val="00160060"/>
    <w:rsid w:val="001603E8"/>
    <w:rsid w:val="00161284"/>
    <w:rsid w:val="00161D88"/>
    <w:rsid w:val="0016576C"/>
    <w:rsid w:val="00165FD2"/>
    <w:rsid w:val="001664DC"/>
    <w:rsid w:val="0016704B"/>
    <w:rsid w:val="0016793B"/>
    <w:rsid w:val="00170199"/>
    <w:rsid w:val="0017125B"/>
    <w:rsid w:val="001717F1"/>
    <w:rsid w:val="00172295"/>
    <w:rsid w:val="00173279"/>
    <w:rsid w:val="00173627"/>
    <w:rsid w:val="00174B52"/>
    <w:rsid w:val="00174B83"/>
    <w:rsid w:val="0017527E"/>
    <w:rsid w:val="001752C9"/>
    <w:rsid w:val="00176325"/>
    <w:rsid w:val="00176C0C"/>
    <w:rsid w:val="00176E3B"/>
    <w:rsid w:val="00177FD7"/>
    <w:rsid w:val="00180439"/>
    <w:rsid w:val="00180EC4"/>
    <w:rsid w:val="001824B0"/>
    <w:rsid w:val="00182E49"/>
    <w:rsid w:val="00182F95"/>
    <w:rsid w:val="00183138"/>
    <w:rsid w:val="00183CD9"/>
    <w:rsid w:val="00185043"/>
    <w:rsid w:val="00186097"/>
    <w:rsid w:val="00186576"/>
    <w:rsid w:val="001866DC"/>
    <w:rsid w:val="00186C6D"/>
    <w:rsid w:val="00186E83"/>
    <w:rsid w:val="0019164C"/>
    <w:rsid w:val="00191E3D"/>
    <w:rsid w:val="001928FE"/>
    <w:rsid w:val="001932C2"/>
    <w:rsid w:val="0019403B"/>
    <w:rsid w:val="001940F5"/>
    <w:rsid w:val="0019496D"/>
    <w:rsid w:val="00195D31"/>
    <w:rsid w:val="00197046"/>
    <w:rsid w:val="0019770B"/>
    <w:rsid w:val="001A003B"/>
    <w:rsid w:val="001A17F5"/>
    <w:rsid w:val="001A2E48"/>
    <w:rsid w:val="001A5A10"/>
    <w:rsid w:val="001B02EE"/>
    <w:rsid w:val="001B0E07"/>
    <w:rsid w:val="001B1033"/>
    <w:rsid w:val="001B23E3"/>
    <w:rsid w:val="001B3539"/>
    <w:rsid w:val="001B390F"/>
    <w:rsid w:val="001B67A9"/>
    <w:rsid w:val="001B6869"/>
    <w:rsid w:val="001B694D"/>
    <w:rsid w:val="001B743D"/>
    <w:rsid w:val="001B7744"/>
    <w:rsid w:val="001B7ED2"/>
    <w:rsid w:val="001C0DD6"/>
    <w:rsid w:val="001C31CB"/>
    <w:rsid w:val="001C3E12"/>
    <w:rsid w:val="001C3FCB"/>
    <w:rsid w:val="001C4922"/>
    <w:rsid w:val="001C6F8F"/>
    <w:rsid w:val="001C7BB2"/>
    <w:rsid w:val="001D0101"/>
    <w:rsid w:val="001D03F9"/>
    <w:rsid w:val="001D0992"/>
    <w:rsid w:val="001D0B32"/>
    <w:rsid w:val="001D14D3"/>
    <w:rsid w:val="001D195A"/>
    <w:rsid w:val="001D1A0F"/>
    <w:rsid w:val="001D1A46"/>
    <w:rsid w:val="001D1BA6"/>
    <w:rsid w:val="001D2A54"/>
    <w:rsid w:val="001D4544"/>
    <w:rsid w:val="001D520C"/>
    <w:rsid w:val="001D5EEE"/>
    <w:rsid w:val="001D62EE"/>
    <w:rsid w:val="001D6E6C"/>
    <w:rsid w:val="001D7225"/>
    <w:rsid w:val="001D7D31"/>
    <w:rsid w:val="001E010A"/>
    <w:rsid w:val="001E0684"/>
    <w:rsid w:val="001E0DBB"/>
    <w:rsid w:val="001E15C9"/>
    <w:rsid w:val="001E1649"/>
    <w:rsid w:val="001E2459"/>
    <w:rsid w:val="001E275C"/>
    <w:rsid w:val="001E2B64"/>
    <w:rsid w:val="001E3049"/>
    <w:rsid w:val="001E3C77"/>
    <w:rsid w:val="001E3F99"/>
    <w:rsid w:val="001E4613"/>
    <w:rsid w:val="001E4661"/>
    <w:rsid w:val="001E5EA0"/>
    <w:rsid w:val="001E6FD6"/>
    <w:rsid w:val="001F0C64"/>
    <w:rsid w:val="001F0C95"/>
    <w:rsid w:val="001F1822"/>
    <w:rsid w:val="001F2131"/>
    <w:rsid w:val="001F27E7"/>
    <w:rsid w:val="001F2B67"/>
    <w:rsid w:val="001F45E9"/>
    <w:rsid w:val="001F5528"/>
    <w:rsid w:val="001F5CC3"/>
    <w:rsid w:val="001F6673"/>
    <w:rsid w:val="001F732B"/>
    <w:rsid w:val="001F75DB"/>
    <w:rsid w:val="001F7EED"/>
    <w:rsid w:val="0020001A"/>
    <w:rsid w:val="002005D6"/>
    <w:rsid w:val="0020198E"/>
    <w:rsid w:val="002021BD"/>
    <w:rsid w:val="002033D3"/>
    <w:rsid w:val="00203A3C"/>
    <w:rsid w:val="0020414C"/>
    <w:rsid w:val="0020495E"/>
    <w:rsid w:val="00204FA7"/>
    <w:rsid w:val="00205406"/>
    <w:rsid w:val="00205494"/>
    <w:rsid w:val="002059D8"/>
    <w:rsid w:val="0020679A"/>
    <w:rsid w:val="00206ADF"/>
    <w:rsid w:val="00206D14"/>
    <w:rsid w:val="00207169"/>
    <w:rsid w:val="00207269"/>
    <w:rsid w:val="002078A3"/>
    <w:rsid w:val="00210082"/>
    <w:rsid w:val="0021076C"/>
    <w:rsid w:val="00210AA0"/>
    <w:rsid w:val="00211E75"/>
    <w:rsid w:val="00212593"/>
    <w:rsid w:val="002138E1"/>
    <w:rsid w:val="00213B2A"/>
    <w:rsid w:val="00213D59"/>
    <w:rsid w:val="002157F2"/>
    <w:rsid w:val="00216076"/>
    <w:rsid w:val="00217C76"/>
    <w:rsid w:val="00217F6A"/>
    <w:rsid w:val="00220A69"/>
    <w:rsid w:val="002213A2"/>
    <w:rsid w:val="002219DC"/>
    <w:rsid w:val="002225A2"/>
    <w:rsid w:val="002226BB"/>
    <w:rsid w:val="002226E9"/>
    <w:rsid w:val="00222773"/>
    <w:rsid w:val="002232CC"/>
    <w:rsid w:val="002248AC"/>
    <w:rsid w:val="00224AE8"/>
    <w:rsid w:val="00224C76"/>
    <w:rsid w:val="0022570E"/>
    <w:rsid w:val="002257F1"/>
    <w:rsid w:val="00226469"/>
    <w:rsid w:val="00226C35"/>
    <w:rsid w:val="002275F8"/>
    <w:rsid w:val="00230347"/>
    <w:rsid w:val="002304D7"/>
    <w:rsid w:val="0023113E"/>
    <w:rsid w:val="002312BE"/>
    <w:rsid w:val="002314AC"/>
    <w:rsid w:val="0023245D"/>
    <w:rsid w:val="00232E2F"/>
    <w:rsid w:val="00234565"/>
    <w:rsid w:val="002347A6"/>
    <w:rsid w:val="002352AD"/>
    <w:rsid w:val="0023561A"/>
    <w:rsid w:val="0023570A"/>
    <w:rsid w:val="00236589"/>
    <w:rsid w:val="00236BD8"/>
    <w:rsid w:val="0023757F"/>
    <w:rsid w:val="00241891"/>
    <w:rsid w:val="00241F03"/>
    <w:rsid w:val="00242954"/>
    <w:rsid w:val="002453AD"/>
    <w:rsid w:val="002458AB"/>
    <w:rsid w:val="002462A1"/>
    <w:rsid w:val="00247B7E"/>
    <w:rsid w:val="00250B0F"/>
    <w:rsid w:val="00253841"/>
    <w:rsid w:val="002554F3"/>
    <w:rsid w:val="002569E8"/>
    <w:rsid w:val="0025792F"/>
    <w:rsid w:val="00257983"/>
    <w:rsid w:val="00260D50"/>
    <w:rsid w:val="0026139C"/>
    <w:rsid w:val="0026161E"/>
    <w:rsid w:val="0026173F"/>
    <w:rsid w:val="002630EA"/>
    <w:rsid w:val="0026328F"/>
    <w:rsid w:val="00264EAA"/>
    <w:rsid w:val="00265E42"/>
    <w:rsid w:val="002660B4"/>
    <w:rsid w:val="002660BF"/>
    <w:rsid w:val="002666D3"/>
    <w:rsid w:val="002667B2"/>
    <w:rsid w:val="00266FE5"/>
    <w:rsid w:val="00267781"/>
    <w:rsid w:val="00267FCC"/>
    <w:rsid w:val="0027125A"/>
    <w:rsid w:val="00271431"/>
    <w:rsid w:val="00271BC1"/>
    <w:rsid w:val="00271E5E"/>
    <w:rsid w:val="00274151"/>
    <w:rsid w:val="00274904"/>
    <w:rsid w:val="00276A30"/>
    <w:rsid w:val="00276BC9"/>
    <w:rsid w:val="00276C2E"/>
    <w:rsid w:val="00277611"/>
    <w:rsid w:val="00277C97"/>
    <w:rsid w:val="00277DC0"/>
    <w:rsid w:val="0028057C"/>
    <w:rsid w:val="00280A3E"/>
    <w:rsid w:val="00282243"/>
    <w:rsid w:val="0028264E"/>
    <w:rsid w:val="0028383C"/>
    <w:rsid w:val="00284573"/>
    <w:rsid w:val="002845FA"/>
    <w:rsid w:val="00284D15"/>
    <w:rsid w:val="00284F3E"/>
    <w:rsid w:val="0028587E"/>
    <w:rsid w:val="00285883"/>
    <w:rsid w:val="00286681"/>
    <w:rsid w:val="00286FE8"/>
    <w:rsid w:val="00287068"/>
    <w:rsid w:val="00287252"/>
    <w:rsid w:val="0028771C"/>
    <w:rsid w:val="00290339"/>
    <w:rsid w:val="00290C27"/>
    <w:rsid w:val="00290C43"/>
    <w:rsid w:val="00290F77"/>
    <w:rsid w:val="002915CA"/>
    <w:rsid w:val="00293E2F"/>
    <w:rsid w:val="00294C6B"/>
    <w:rsid w:val="00294D28"/>
    <w:rsid w:val="00295C5E"/>
    <w:rsid w:val="00295E37"/>
    <w:rsid w:val="0029668A"/>
    <w:rsid w:val="002976F2"/>
    <w:rsid w:val="002A0F96"/>
    <w:rsid w:val="002A2A38"/>
    <w:rsid w:val="002A2C9C"/>
    <w:rsid w:val="002A37D6"/>
    <w:rsid w:val="002A398E"/>
    <w:rsid w:val="002A40E0"/>
    <w:rsid w:val="002A47FB"/>
    <w:rsid w:val="002A4F19"/>
    <w:rsid w:val="002A63F2"/>
    <w:rsid w:val="002A6B4F"/>
    <w:rsid w:val="002A7027"/>
    <w:rsid w:val="002A7679"/>
    <w:rsid w:val="002A76F8"/>
    <w:rsid w:val="002B017D"/>
    <w:rsid w:val="002B0785"/>
    <w:rsid w:val="002B12D1"/>
    <w:rsid w:val="002B13B4"/>
    <w:rsid w:val="002B20D9"/>
    <w:rsid w:val="002B24C3"/>
    <w:rsid w:val="002B32D4"/>
    <w:rsid w:val="002B3D8A"/>
    <w:rsid w:val="002B5517"/>
    <w:rsid w:val="002B573F"/>
    <w:rsid w:val="002B5CD1"/>
    <w:rsid w:val="002B606C"/>
    <w:rsid w:val="002B643F"/>
    <w:rsid w:val="002B69C8"/>
    <w:rsid w:val="002C03E9"/>
    <w:rsid w:val="002C0632"/>
    <w:rsid w:val="002C2DC4"/>
    <w:rsid w:val="002C5360"/>
    <w:rsid w:val="002C5639"/>
    <w:rsid w:val="002C5B25"/>
    <w:rsid w:val="002C5DC6"/>
    <w:rsid w:val="002C64AE"/>
    <w:rsid w:val="002C6691"/>
    <w:rsid w:val="002C67C8"/>
    <w:rsid w:val="002C69F2"/>
    <w:rsid w:val="002C7928"/>
    <w:rsid w:val="002D028C"/>
    <w:rsid w:val="002D08DC"/>
    <w:rsid w:val="002D0E8C"/>
    <w:rsid w:val="002D12C4"/>
    <w:rsid w:val="002D16C0"/>
    <w:rsid w:val="002D1B2C"/>
    <w:rsid w:val="002D3D1E"/>
    <w:rsid w:val="002D4047"/>
    <w:rsid w:val="002D49CF"/>
    <w:rsid w:val="002D5DC2"/>
    <w:rsid w:val="002D7301"/>
    <w:rsid w:val="002E0613"/>
    <w:rsid w:val="002E083C"/>
    <w:rsid w:val="002E0FD3"/>
    <w:rsid w:val="002E1165"/>
    <w:rsid w:val="002E1319"/>
    <w:rsid w:val="002E1BCE"/>
    <w:rsid w:val="002E2A72"/>
    <w:rsid w:val="002E2B7F"/>
    <w:rsid w:val="002E3520"/>
    <w:rsid w:val="002E3CE9"/>
    <w:rsid w:val="002E4061"/>
    <w:rsid w:val="002E4508"/>
    <w:rsid w:val="002E48B3"/>
    <w:rsid w:val="002E50E8"/>
    <w:rsid w:val="002E654A"/>
    <w:rsid w:val="002E66EC"/>
    <w:rsid w:val="002E771C"/>
    <w:rsid w:val="002F04D7"/>
    <w:rsid w:val="002F0902"/>
    <w:rsid w:val="002F10BC"/>
    <w:rsid w:val="002F2AA6"/>
    <w:rsid w:val="002F2F74"/>
    <w:rsid w:val="002F31DF"/>
    <w:rsid w:val="002F32E7"/>
    <w:rsid w:val="002F4439"/>
    <w:rsid w:val="002F51CC"/>
    <w:rsid w:val="002F665B"/>
    <w:rsid w:val="002F6A9B"/>
    <w:rsid w:val="002F71DB"/>
    <w:rsid w:val="002F7303"/>
    <w:rsid w:val="002F75BA"/>
    <w:rsid w:val="002F7ADB"/>
    <w:rsid w:val="003002C2"/>
    <w:rsid w:val="003005A4"/>
    <w:rsid w:val="00300804"/>
    <w:rsid w:val="00300B46"/>
    <w:rsid w:val="0030219C"/>
    <w:rsid w:val="00302E31"/>
    <w:rsid w:val="00304128"/>
    <w:rsid w:val="003044AB"/>
    <w:rsid w:val="00304B19"/>
    <w:rsid w:val="00304FA3"/>
    <w:rsid w:val="00305B7E"/>
    <w:rsid w:val="00305CFB"/>
    <w:rsid w:val="003060C6"/>
    <w:rsid w:val="00306774"/>
    <w:rsid w:val="00307FBF"/>
    <w:rsid w:val="0031256A"/>
    <w:rsid w:val="00312856"/>
    <w:rsid w:val="003129DA"/>
    <w:rsid w:val="00312A57"/>
    <w:rsid w:val="00313889"/>
    <w:rsid w:val="00313F5B"/>
    <w:rsid w:val="003151B1"/>
    <w:rsid w:val="00315467"/>
    <w:rsid w:val="0031704C"/>
    <w:rsid w:val="00317B8A"/>
    <w:rsid w:val="003204EE"/>
    <w:rsid w:val="003206EF"/>
    <w:rsid w:val="00321A20"/>
    <w:rsid w:val="00321A47"/>
    <w:rsid w:val="00323210"/>
    <w:rsid w:val="00323DAB"/>
    <w:rsid w:val="00323F39"/>
    <w:rsid w:val="0032420E"/>
    <w:rsid w:val="00324867"/>
    <w:rsid w:val="00324875"/>
    <w:rsid w:val="0032528D"/>
    <w:rsid w:val="00326600"/>
    <w:rsid w:val="00330234"/>
    <w:rsid w:val="003310C9"/>
    <w:rsid w:val="003313DD"/>
    <w:rsid w:val="00332F00"/>
    <w:rsid w:val="0033304A"/>
    <w:rsid w:val="003335EC"/>
    <w:rsid w:val="003340EE"/>
    <w:rsid w:val="00335661"/>
    <w:rsid w:val="00335C42"/>
    <w:rsid w:val="003361B7"/>
    <w:rsid w:val="003367AF"/>
    <w:rsid w:val="00340E59"/>
    <w:rsid w:val="00340EA1"/>
    <w:rsid w:val="00341EB5"/>
    <w:rsid w:val="003420BB"/>
    <w:rsid w:val="00342FB5"/>
    <w:rsid w:val="00343D48"/>
    <w:rsid w:val="003440AD"/>
    <w:rsid w:val="003440EA"/>
    <w:rsid w:val="003444F4"/>
    <w:rsid w:val="00346993"/>
    <w:rsid w:val="00347F16"/>
    <w:rsid w:val="003509A7"/>
    <w:rsid w:val="003510E9"/>
    <w:rsid w:val="00352CF3"/>
    <w:rsid w:val="00353662"/>
    <w:rsid w:val="003604BF"/>
    <w:rsid w:val="00361401"/>
    <w:rsid w:val="003633A1"/>
    <w:rsid w:val="00363686"/>
    <w:rsid w:val="00364089"/>
    <w:rsid w:val="003650C5"/>
    <w:rsid w:val="00366D46"/>
    <w:rsid w:val="0036742C"/>
    <w:rsid w:val="003676A4"/>
    <w:rsid w:val="00367F38"/>
    <w:rsid w:val="003704A3"/>
    <w:rsid w:val="00370751"/>
    <w:rsid w:val="003708F3"/>
    <w:rsid w:val="00370E95"/>
    <w:rsid w:val="00371AA1"/>
    <w:rsid w:val="00371FD1"/>
    <w:rsid w:val="00372605"/>
    <w:rsid w:val="00372678"/>
    <w:rsid w:val="00372A0B"/>
    <w:rsid w:val="003730E4"/>
    <w:rsid w:val="003731F0"/>
    <w:rsid w:val="00374C6E"/>
    <w:rsid w:val="003757F8"/>
    <w:rsid w:val="003761F3"/>
    <w:rsid w:val="003769AA"/>
    <w:rsid w:val="00377193"/>
    <w:rsid w:val="003771C0"/>
    <w:rsid w:val="00380186"/>
    <w:rsid w:val="00380619"/>
    <w:rsid w:val="00380EE8"/>
    <w:rsid w:val="003811EB"/>
    <w:rsid w:val="00381D8E"/>
    <w:rsid w:val="00382F39"/>
    <w:rsid w:val="003845A7"/>
    <w:rsid w:val="0038558C"/>
    <w:rsid w:val="00386836"/>
    <w:rsid w:val="00387009"/>
    <w:rsid w:val="00387544"/>
    <w:rsid w:val="00387828"/>
    <w:rsid w:val="003907EE"/>
    <w:rsid w:val="00390B0E"/>
    <w:rsid w:val="00390BFE"/>
    <w:rsid w:val="00391D4D"/>
    <w:rsid w:val="0039491F"/>
    <w:rsid w:val="00395DE4"/>
    <w:rsid w:val="0039600D"/>
    <w:rsid w:val="003965C5"/>
    <w:rsid w:val="00396803"/>
    <w:rsid w:val="00397738"/>
    <w:rsid w:val="003A0581"/>
    <w:rsid w:val="003A1EED"/>
    <w:rsid w:val="003A2BEB"/>
    <w:rsid w:val="003A3E07"/>
    <w:rsid w:val="003A4277"/>
    <w:rsid w:val="003A4E7B"/>
    <w:rsid w:val="003A5617"/>
    <w:rsid w:val="003A582C"/>
    <w:rsid w:val="003A5FD7"/>
    <w:rsid w:val="003A68B9"/>
    <w:rsid w:val="003A6EC9"/>
    <w:rsid w:val="003A7265"/>
    <w:rsid w:val="003B07FF"/>
    <w:rsid w:val="003B1D8C"/>
    <w:rsid w:val="003B3786"/>
    <w:rsid w:val="003B4B97"/>
    <w:rsid w:val="003B5B38"/>
    <w:rsid w:val="003B6082"/>
    <w:rsid w:val="003B6192"/>
    <w:rsid w:val="003B641F"/>
    <w:rsid w:val="003B7A2E"/>
    <w:rsid w:val="003C04C6"/>
    <w:rsid w:val="003C1575"/>
    <w:rsid w:val="003C1E6E"/>
    <w:rsid w:val="003C249E"/>
    <w:rsid w:val="003C2B64"/>
    <w:rsid w:val="003C3BA6"/>
    <w:rsid w:val="003C3BEE"/>
    <w:rsid w:val="003C406B"/>
    <w:rsid w:val="003C41C7"/>
    <w:rsid w:val="003C4621"/>
    <w:rsid w:val="003C4973"/>
    <w:rsid w:val="003C5978"/>
    <w:rsid w:val="003C684C"/>
    <w:rsid w:val="003D0510"/>
    <w:rsid w:val="003D2032"/>
    <w:rsid w:val="003D2B47"/>
    <w:rsid w:val="003D2FE4"/>
    <w:rsid w:val="003D3BFE"/>
    <w:rsid w:val="003D59EC"/>
    <w:rsid w:val="003D5B71"/>
    <w:rsid w:val="003D665B"/>
    <w:rsid w:val="003D6887"/>
    <w:rsid w:val="003D7EE9"/>
    <w:rsid w:val="003E1167"/>
    <w:rsid w:val="003E137A"/>
    <w:rsid w:val="003E16E3"/>
    <w:rsid w:val="003E1BB2"/>
    <w:rsid w:val="003E20F5"/>
    <w:rsid w:val="003E391C"/>
    <w:rsid w:val="003E39DE"/>
    <w:rsid w:val="003E47DD"/>
    <w:rsid w:val="003E4893"/>
    <w:rsid w:val="003E48B2"/>
    <w:rsid w:val="003E4EBF"/>
    <w:rsid w:val="003E5389"/>
    <w:rsid w:val="003E548C"/>
    <w:rsid w:val="003E5499"/>
    <w:rsid w:val="003E56E9"/>
    <w:rsid w:val="003E7412"/>
    <w:rsid w:val="003E7869"/>
    <w:rsid w:val="003E7E72"/>
    <w:rsid w:val="003F0F9F"/>
    <w:rsid w:val="003F1D84"/>
    <w:rsid w:val="003F3536"/>
    <w:rsid w:val="003F3D70"/>
    <w:rsid w:val="003F5B07"/>
    <w:rsid w:val="003F5E16"/>
    <w:rsid w:val="003F64A0"/>
    <w:rsid w:val="003F68D9"/>
    <w:rsid w:val="003F693F"/>
    <w:rsid w:val="00400417"/>
    <w:rsid w:val="00400C3D"/>
    <w:rsid w:val="00400D56"/>
    <w:rsid w:val="004017E6"/>
    <w:rsid w:val="004023A4"/>
    <w:rsid w:val="0040356C"/>
    <w:rsid w:val="004037F0"/>
    <w:rsid w:val="00403E15"/>
    <w:rsid w:val="00405020"/>
    <w:rsid w:val="00405484"/>
    <w:rsid w:val="004057AF"/>
    <w:rsid w:val="0040677E"/>
    <w:rsid w:val="004100B6"/>
    <w:rsid w:val="00410D59"/>
    <w:rsid w:val="00412409"/>
    <w:rsid w:val="004128F5"/>
    <w:rsid w:val="00412A51"/>
    <w:rsid w:val="00414673"/>
    <w:rsid w:val="00414F9E"/>
    <w:rsid w:val="00415005"/>
    <w:rsid w:val="004154A9"/>
    <w:rsid w:val="0041564A"/>
    <w:rsid w:val="00415F37"/>
    <w:rsid w:val="00416BC5"/>
    <w:rsid w:val="00417052"/>
    <w:rsid w:val="00420575"/>
    <w:rsid w:val="00422A4B"/>
    <w:rsid w:val="00423446"/>
    <w:rsid w:val="00423869"/>
    <w:rsid w:val="00423E08"/>
    <w:rsid w:val="004255AB"/>
    <w:rsid w:val="00425A8E"/>
    <w:rsid w:val="00425B7B"/>
    <w:rsid w:val="00426307"/>
    <w:rsid w:val="00426CD0"/>
    <w:rsid w:val="00426FE3"/>
    <w:rsid w:val="00427221"/>
    <w:rsid w:val="00427226"/>
    <w:rsid w:val="00427741"/>
    <w:rsid w:val="00427D4D"/>
    <w:rsid w:val="004329BC"/>
    <w:rsid w:val="00433D07"/>
    <w:rsid w:val="00435A2E"/>
    <w:rsid w:val="00435EB3"/>
    <w:rsid w:val="0044006F"/>
    <w:rsid w:val="00441C3B"/>
    <w:rsid w:val="00441F9C"/>
    <w:rsid w:val="00441FEE"/>
    <w:rsid w:val="004423E2"/>
    <w:rsid w:val="00442CB0"/>
    <w:rsid w:val="00444564"/>
    <w:rsid w:val="004449D5"/>
    <w:rsid w:val="00444BBC"/>
    <w:rsid w:val="00445136"/>
    <w:rsid w:val="004452D5"/>
    <w:rsid w:val="00446145"/>
    <w:rsid w:val="004463AF"/>
    <w:rsid w:val="0044656D"/>
    <w:rsid w:val="00446A48"/>
    <w:rsid w:val="00447D52"/>
    <w:rsid w:val="00450ABD"/>
    <w:rsid w:val="00451721"/>
    <w:rsid w:val="004523BE"/>
    <w:rsid w:val="00452DA6"/>
    <w:rsid w:val="004531B9"/>
    <w:rsid w:val="00453262"/>
    <w:rsid w:val="0045358F"/>
    <w:rsid w:val="00453627"/>
    <w:rsid w:val="00453F8B"/>
    <w:rsid w:val="00454183"/>
    <w:rsid w:val="004545A5"/>
    <w:rsid w:val="00454852"/>
    <w:rsid w:val="00455B62"/>
    <w:rsid w:val="00456AAD"/>
    <w:rsid w:val="00456CCD"/>
    <w:rsid w:val="004572AC"/>
    <w:rsid w:val="00460382"/>
    <w:rsid w:val="00460C27"/>
    <w:rsid w:val="00460E30"/>
    <w:rsid w:val="004622C4"/>
    <w:rsid w:val="00462EDF"/>
    <w:rsid w:val="004637BF"/>
    <w:rsid w:val="00463814"/>
    <w:rsid w:val="00463D36"/>
    <w:rsid w:val="0046490E"/>
    <w:rsid w:val="0046509C"/>
    <w:rsid w:val="00466400"/>
    <w:rsid w:val="0046653B"/>
    <w:rsid w:val="004668E1"/>
    <w:rsid w:val="00466F36"/>
    <w:rsid w:val="00467AB7"/>
    <w:rsid w:val="00467ACB"/>
    <w:rsid w:val="0047048A"/>
    <w:rsid w:val="00470551"/>
    <w:rsid w:val="00470EB5"/>
    <w:rsid w:val="00471A3C"/>
    <w:rsid w:val="00471E91"/>
    <w:rsid w:val="00473A7D"/>
    <w:rsid w:val="00474459"/>
    <w:rsid w:val="004745E8"/>
    <w:rsid w:val="00474C26"/>
    <w:rsid w:val="00477765"/>
    <w:rsid w:val="004820C3"/>
    <w:rsid w:val="00482AA1"/>
    <w:rsid w:val="00483598"/>
    <w:rsid w:val="0048498E"/>
    <w:rsid w:val="0048614A"/>
    <w:rsid w:val="004862A7"/>
    <w:rsid w:val="004867CF"/>
    <w:rsid w:val="00486FDC"/>
    <w:rsid w:val="00487698"/>
    <w:rsid w:val="00487987"/>
    <w:rsid w:val="00487FBB"/>
    <w:rsid w:val="004908C9"/>
    <w:rsid w:val="0049101E"/>
    <w:rsid w:val="00491A18"/>
    <w:rsid w:val="00492179"/>
    <w:rsid w:val="00492C6E"/>
    <w:rsid w:val="00492E18"/>
    <w:rsid w:val="00493432"/>
    <w:rsid w:val="0049414E"/>
    <w:rsid w:val="004943CC"/>
    <w:rsid w:val="00495044"/>
    <w:rsid w:val="00497921"/>
    <w:rsid w:val="004A0F22"/>
    <w:rsid w:val="004A20DC"/>
    <w:rsid w:val="004A2196"/>
    <w:rsid w:val="004A21EA"/>
    <w:rsid w:val="004A36DC"/>
    <w:rsid w:val="004A3C12"/>
    <w:rsid w:val="004A44DE"/>
    <w:rsid w:val="004A52CE"/>
    <w:rsid w:val="004A560D"/>
    <w:rsid w:val="004A5C20"/>
    <w:rsid w:val="004A62AF"/>
    <w:rsid w:val="004A6C6C"/>
    <w:rsid w:val="004B0ECA"/>
    <w:rsid w:val="004B1FC6"/>
    <w:rsid w:val="004B2F25"/>
    <w:rsid w:val="004B3155"/>
    <w:rsid w:val="004B3258"/>
    <w:rsid w:val="004B4804"/>
    <w:rsid w:val="004B4A1D"/>
    <w:rsid w:val="004B6C53"/>
    <w:rsid w:val="004B709B"/>
    <w:rsid w:val="004B7ED7"/>
    <w:rsid w:val="004C04A7"/>
    <w:rsid w:val="004C1163"/>
    <w:rsid w:val="004C12DE"/>
    <w:rsid w:val="004C165C"/>
    <w:rsid w:val="004C2C21"/>
    <w:rsid w:val="004C36E3"/>
    <w:rsid w:val="004C4073"/>
    <w:rsid w:val="004C4190"/>
    <w:rsid w:val="004C4EBF"/>
    <w:rsid w:val="004C6919"/>
    <w:rsid w:val="004C6F25"/>
    <w:rsid w:val="004D05DA"/>
    <w:rsid w:val="004D077C"/>
    <w:rsid w:val="004D1C50"/>
    <w:rsid w:val="004D2973"/>
    <w:rsid w:val="004D32F2"/>
    <w:rsid w:val="004D38D3"/>
    <w:rsid w:val="004D6A71"/>
    <w:rsid w:val="004E0504"/>
    <w:rsid w:val="004E07DB"/>
    <w:rsid w:val="004E08D2"/>
    <w:rsid w:val="004E09A0"/>
    <w:rsid w:val="004E0AFF"/>
    <w:rsid w:val="004E12A1"/>
    <w:rsid w:val="004E1FDD"/>
    <w:rsid w:val="004E31F2"/>
    <w:rsid w:val="004E34EA"/>
    <w:rsid w:val="004E3594"/>
    <w:rsid w:val="004E4A92"/>
    <w:rsid w:val="004E4C9A"/>
    <w:rsid w:val="004E5BC6"/>
    <w:rsid w:val="004E63AF"/>
    <w:rsid w:val="004E649F"/>
    <w:rsid w:val="004E684C"/>
    <w:rsid w:val="004E7536"/>
    <w:rsid w:val="004E7744"/>
    <w:rsid w:val="004E78E5"/>
    <w:rsid w:val="004E7AE2"/>
    <w:rsid w:val="004F1581"/>
    <w:rsid w:val="004F2388"/>
    <w:rsid w:val="004F248D"/>
    <w:rsid w:val="004F2700"/>
    <w:rsid w:val="004F27F5"/>
    <w:rsid w:val="004F303A"/>
    <w:rsid w:val="004F414A"/>
    <w:rsid w:val="004F4152"/>
    <w:rsid w:val="004F46DB"/>
    <w:rsid w:val="004F4943"/>
    <w:rsid w:val="004F5F7D"/>
    <w:rsid w:val="004F65A4"/>
    <w:rsid w:val="004F6D42"/>
    <w:rsid w:val="004F6D4B"/>
    <w:rsid w:val="004F7977"/>
    <w:rsid w:val="004F7B55"/>
    <w:rsid w:val="005008D1"/>
    <w:rsid w:val="00500DFF"/>
    <w:rsid w:val="00501463"/>
    <w:rsid w:val="005016BD"/>
    <w:rsid w:val="00503497"/>
    <w:rsid w:val="0050444C"/>
    <w:rsid w:val="00504D2E"/>
    <w:rsid w:val="00504F9F"/>
    <w:rsid w:val="00505368"/>
    <w:rsid w:val="005054D8"/>
    <w:rsid w:val="00505B27"/>
    <w:rsid w:val="00506158"/>
    <w:rsid w:val="00506DFE"/>
    <w:rsid w:val="00507E4F"/>
    <w:rsid w:val="00512D16"/>
    <w:rsid w:val="00512E16"/>
    <w:rsid w:val="00513AD0"/>
    <w:rsid w:val="00513BD2"/>
    <w:rsid w:val="00513F28"/>
    <w:rsid w:val="0051412E"/>
    <w:rsid w:val="00515CB1"/>
    <w:rsid w:val="00516310"/>
    <w:rsid w:val="00517697"/>
    <w:rsid w:val="005179C0"/>
    <w:rsid w:val="00520A85"/>
    <w:rsid w:val="00521E92"/>
    <w:rsid w:val="00522EA4"/>
    <w:rsid w:val="00523CA9"/>
    <w:rsid w:val="00523E9D"/>
    <w:rsid w:val="0052603A"/>
    <w:rsid w:val="005267CC"/>
    <w:rsid w:val="005267E0"/>
    <w:rsid w:val="0053030E"/>
    <w:rsid w:val="00531806"/>
    <w:rsid w:val="00531D57"/>
    <w:rsid w:val="005333DC"/>
    <w:rsid w:val="00535889"/>
    <w:rsid w:val="00535957"/>
    <w:rsid w:val="005375FA"/>
    <w:rsid w:val="00537AD4"/>
    <w:rsid w:val="00537C78"/>
    <w:rsid w:val="005402CA"/>
    <w:rsid w:val="00540787"/>
    <w:rsid w:val="005408F4"/>
    <w:rsid w:val="00540B4E"/>
    <w:rsid w:val="00540BF4"/>
    <w:rsid w:val="00541BF3"/>
    <w:rsid w:val="00541DCE"/>
    <w:rsid w:val="00542E27"/>
    <w:rsid w:val="00542F0F"/>
    <w:rsid w:val="005438BB"/>
    <w:rsid w:val="00543982"/>
    <w:rsid w:val="00543E6F"/>
    <w:rsid w:val="005455C1"/>
    <w:rsid w:val="0055067E"/>
    <w:rsid w:val="00550FB3"/>
    <w:rsid w:val="00550FDE"/>
    <w:rsid w:val="0055105C"/>
    <w:rsid w:val="00551698"/>
    <w:rsid w:val="00551DC2"/>
    <w:rsid w:val="005523D6"/>
    <w:rsid w:val="0055251D"/>
    <w:rsid w:val="0055278A"/>
    <w:rsid w:val="00552D54"/>
    <w:rsid w:val="00553177"/>
    <w:rsid w:val="005547CB"/>
    <w:rsid w:val="00556288"/>
    <w:rsid w:val="00556480"/>
    <w:rsid w:val="005567E7"/>
    <w:rsid w:val="00557C4F"/>
    <w:rsid w:val="00557D2A"/>
    <w:rsid w:val="00557EC8"/>
    <w:rsid w:val="00561044"/>
    <w:rsid w:val="00561AC7"/>
    <w:rsid w:val="005626EB"/>
    <w:rsid w:val="00562894"/>
    <w:rsid w:val="005628E5"/>
    <w:rsid w:val="0056333D"/>
    <w:rsid w:val="00563610"/>
    <w:rsid w:val="00563678"/>
    <w:rsid w:val="005636CD"/>
    <w:rsid w:val="00565180"/>
    <w:rsid w:val="00565246"/>
    <w:rsid w:val="00565A96"/>
    <w:rsid w:val="00566AC4"/>
    <w:rsid w:val="00567C12"/>
    <w:rsid w:val="00571D45"/>
    <w:rsid w:val="00573266"/>
    <w:rsid w:val="0058185D"/>
    <w:rsid w:val="00582099"/>
    <w:rsid w:val="00583DF3"/>
    <w:rsid w:val="00584485"/>
    <w:rsid w:val="005845E3"/>
    <w:rsid w:val="005861A8"/>
    <w:rsid w:val="0058621A"/>
    <w:rsid w:val="00586627"/>
    <w:rsid w:val="005901C2"/>
    <w:rsid w:val="0059052B"/>
    <w:rsid w:val="00590532"/>
    <w:rsid w:val="00590E10"/>
    <w:rsid w:val="00592AA6"/>
    <w:rsid w:val="005948FA"/>
    <w:rsid w:val="005974C7"/>
    <w:rsid w:val="00597818"/>
    <w:rsid w:val="005A1398"/>
    <w:rsid w:val="005A1C4F"/>
    <w:rsid w:val="005A3511"/>
    <w:rsid w:val="005A45E8"/>
    <w:rsid w:val="005A4F65"/>
    <w:rsid w:val="005A4FD3"/>
    <w:rsid w:val="005A5109"/>
    <w:rsid w:val="005A5CBD"/>
    <w:rsid w:val="005A6B48"/>
    <w:rsid w:val="005A713C"/>
    <w:rsid w:val="005A7D8D"/>
    <w:rsid w:val="005A7F89"/>
    <w:rsid w:val="005B0321"/>
    <w:rsid w:val="005B1918"/>
    <w:rsid w:val="005B238B"/>
    <w:rsid w:val="005B3527"/>
    <w:rsid w:val="005B38D6"/>
    <w:rsid w:val="005B43E4"/>
    <w:rsid w:val="005B44E9"/>
    <w:rsid w:val="005B49DA"/>
    <w:rsid w:val="005B4CDF"/>
    <w:rsid w:val="005B51B7"/>
    <w:rsid w:val="005B57C5"/>
    <w:rsid w:val="005B5D66"/>
    <w:rsid w:val="005C04DF"/>
    <w:rsid w:val="005C12C9"/>
    <w:rsid w:val="005C189B"/>
    <w:rsid w:val="005C1AC5"/>
    <w:rsid w:val="005C2510"/>
    <w:rsid w:val="005C253F"/>
    <w:rsid w:val="005C3FAA"/>
    <w:rsid w:val="005C79C8"/>
    <w:rsid w:val="005C7E3F"/>
    <w:rsid w:val="005D091F"/>
    <w:rsid w:val="005D11C6"/>
    <w:rsid w:val="005D17D6"/>
    <w:rsid w:val="005D319D"/>
    <w:rsid w:val="005D4CF6"/>
    <w:rsid w:val="005D4F8D"/>
    <w:rsid w:val="005D5AAB"/>
    <w:rsid w:val="005D63FD"/>
    <w:rsid w:val="005E06F9"/>
    <w:rsid w:val="005E2145"/>
    <w:rsid w:val="005E2466"/>
    <w:rsid w:val="005E2F2A"/>
    <w:rsid w:val="005E30C7"/>
    <w:rsid w:val="005E312C"/>
    <w:rsid w:val="005E327A"/>
    <w:rsid w:val="005E41B4"/>
    <w:rsid w:val="005E4957"/>
    <w:rsid w:val="005E5089"/>
    <w:rsid w:val="005E5DCB"/>
    <w:rsid w:val="005E6725"/>
    <w:rsid w:val="005E6F61"/>
    <w:rsid w:val="005F0E2B"/>
    <w:rsid w:val="005F125A"/>
    <w:rsid w:val="005F1F7D"/>
    <w:rsid w:val="005F37FA"/>
    <w:rsid w:val="005F3D83"/>
    <w:rsid w:val="005F447E"/>
    <w:rsid w:val="005F4E47"/>
    <w:rsid w:val="005F505D"/>
    <w:rsid w:val="005F51C7"/>
    <w:rsid w:val="005F5C0C"/>
    <w:rsid w:val="005F7277"/>
    <w:rsid w:val="00600492"/>
    <w:rsid w:val="0060070A"/>
    <w:rsid w:val="00600B04"/>
    <w:rsid w:val="00601468"/>
    <w:rsid w:val="006026A3"/>
    <w:rsid w:val="00602A39"/>
    <w:rsid w:val="00603189"/>
    <w:rsid w:val="00603426"/>
    <w:rsid w:val="0060410D"/>
    <w:rsid w:val="00604EE0"/>
    <w:rsid w:val="0060513F"/>
    <w:rsid w:val="00605244"/>
    <w:rsid w:val="00605251"/>
    <w:rsid w:val="006058DE"/>
    <w:rsid w:val="006066F8"/>
    <w:rsid w:val="00607CDB"/>
    <w:rsid w:val="00610A24"/>
    <w:rsid w:val="00610DAC"/>
    <w:rsid w:val="006111FF"/>
    <w:rsid w:val="00611F8E"/>
    <w:rsid w:val="006124D5"/>
    <w:rsid w:val="00612B26"/>
    <w:rsid w:val="00612CBF"/>
    <w:rsid w:val="0061434F"/>
    <w:rsid w:val="00614A99"/>
    <w:rsid w:val="00615B2B"/>
    <w:rsid w:val="00616284"/>
    <w:rsid w:val="006176BD"/>
    <w:rsid w:val="00617C1D"/>
    <w:rsid w:val="006208C4"/>
    <w:rsid w:val="00621E9B"/>
    <w:rsid w:val="006253CB"/>
    <w:rsid w:val="006253FA"/>
    <w:rsid w:val="006265AC"/>
    <w:rsid w:val="00626667"/>
    <w:rsid w:val="00626683"/>
    <w:rsid w:val="006269C4"/>
    <w:rsid w:val="00626DFF"/>
    <w:rsid w:val="006271C6"/>
    <w:rsid w:val="00632BBF"/>
    <w:rsid w:val="00632C90"/>
    <w:rsid w:val="00633592"/>
    <w:rsid w:val="006346E9"/>
    <w:rsid w:val="00634970"/>
    <w:rsid w:val="00635998"/>
    <w:rsid w:val="00636B5F"/>
    <w:rsid w:val="006378E4"/>
    <w:rsid w:val="00640CBB"/>
    <w:rsid w:val="00641105"/>
    <w:rsid w:val="00642604"/>
    <w:rsid w:val="0064285D"/>
    <w:rsid w:val="006453A6"/>
    <w:rsid w:val="006459FA"/>
    <w:rsid w:val="00646ADB"/>
    <w:rsid w:val="006471C1"/>
    <w:rsid w:val="00651F8E"/>
    <w:rsid w:val="00652227"/>
    <w:rsid w:val="00653567"/>
    <w:rsid w:val="006536A6"/>
    <w:rsid w:val="00653E10"/>
    <w:rsid w:val="0065510E"/>
    <w:rsid w:val="006553B5"/>
    <w:rsid w:val="006565E4"/>
    <w:rsid w:val="006567B6"/>
    <w:rsid w:val="006568C4"/>
    <w:rsid w:val="00656F45"/>
    <w:rsid w:val="0065712C"/>
    <w:rsid w:val="0065791B"/>
    <w:rsid w:val="006601FA"/>
    <w:rsid w:val="006607C1"/>
    <w:rsid w:val="006607D2"/>
    <w:rsid w:val="00663511"/>
    <w:rsid w:val="00663609"/>
    <w:rsid w:val="00664118"/>
    <w:rsid w:val="00664DFB"/>
    <w:rsid w:val="00666217"/>
    <w:rsid w:val="00666602"/>
    <w:rsid w:val="00666A3B"/>
    <w:rsid w:val="00666BD2"/>
    <w:rsid w:val="00666FC8"/>
    <w:rsid w:val="006673A1"/>
    <w:rsid w:val="00670AA3"/>
    <w:rsid w:val="00672F4F"/>
    <w:rsid w:val="006730DD"/>
    <w:rsid w:val="00673141"/>
    <w:rsid w:val="00676A0B"/>
    <w:rsid w:val="00680474"/>
    <w:rsid w:val="00680506"/>
    <w:rsid w:val="00681EE1"/>
    <w:rsid w:val="00682901"/>
    <w:rsid w:val="00682E61"/>
    <w:rsid w:val="00683147"/>
    <w:rsid w:val="00684266"/>
    <w:rsid w:val="0068537A"/>
    <w:rsid w:val="006854FA"/>
    <w:rsid w:val="00685EB2"/>
    <w:rsid w:val="00685FE5"/>
    <w:rsid w:val="0068661F"/>
    <w:rsid w:val="0068699F"/>
    <w:rsid w:val="006908D2"/>
    <w:rsid w:val="00690AF4"/>
    <w:rsid w:val="00690F27"/>
    <w:rsid w:val="00690F72"/>
    <w:rsid w:val="00690FF2"/>
    <w:rsid w:val="00692963"/>
    <w:rsid w:val="00692F03"/>
    <w:rsid w:val="006939F2"/>
    <w:rsid w:val="00694C28"/>
    <w:rsid w:val="00695CC2"/>
    <w:rsid w:val="0069608E"/>
    <w:rsid w:val="006A030A"/>
    <w:rsid w:val="006A0C19"/>
    <w:rsid w:val="006A1BA4"/>
    <w:rsid w:val="006A1CEF"/>
    <w:rsid w:val="006A22B1"/>
    <w:rsid w:val="006A3228"/>
    <w:rsid w:val="006A3254"/>
    <w:rsid w:val="006A3399"/>
    <w:rsid w:val="006A41DC"/>
    <w:rsid w:val="006A52EA"/>
    <w:rsid w:val="006A5F0F"/>
    <w:rsid w:val="006A60DB"/>
    <w:rsid w:val="006A6155"/>
    <w:rsid w:val="006A6AF1"/>
    <w:rsid w:val="006A6C88"/>
    <w:rsid w:val="006B19AC"/>
    <w:rsid w:val="006B1BA9"/>
    <w:rsid w:val="006B1DC3"/>
    <w:rsid w:val="006B2641"/>
    <w:rsid w:val="006B4201"/>
    <w:rsid w:val="006B42A5"/>
    <w:rsid w:val="006B728F"/>
    <w:rsid w:val="006B760C"/>
    <w:rsid w:val="006B7F0E"/>
    <w:rsid w:val="006B7FBD"/>
    <w:rsid w:val="006B7FFD"/>
    <w:rsid w:val="006C0C36"/>
    <w:rsid w:val="006C0F22"/>
    <w:rsid w:val="006C201B"/>
    <w:rsid w:val="006C22AC"/>
    <w:rsid w:val="006C2998"/>
    <w:rsid w:val="006C3410"/>
    <w:rsid w:val="006C3A5B"/>
    <w:rsid w:val="006C46A9"/>
    <w:rsid w:val="006C6C46"/>
    <w:rsid w:val="006C76AA"/>
    <w:rsid w:val="006C7C56"/>
    <w:rsid w:val="006C7F7E"/>
    <w:rsid w:val="006D0237"/>
    <w:rsid w:val="006D1388"/>
    <w:rsid w:val="006D2A56"/>
    <w:rsid w:val="006D4071"/>
    <w:rsid w:val="006D53BD"/>
    <w:rsid w:val="006D5499"/>
    <w:rsid w:val="006D59EE"/>
    <w:rsid w:val="006D5D4D"/>
    <w:rsid w:val="006D5E40"/>
    <w:rsid w:val="006D64BC"/>
    <w:rsid w:val="006D6D2B"/>
    <w:rsid w:val="006D769C"/>
    <w:rsid w:val="006D7E19"/>
    <w:rsid w:val="006E01A2"/>
    <w:rsid w:val="006E0495"/>
    <w:rsid w:val="006E1852"/>
    <w:rsid w:val="006E1B54"/>
    <w:rsid w:val="006E3D56"/>
    <w:rsid w:val="006E466C"/>
    <w:rsid w:val="006E47F5"/>
    <w:rsid w:val="006E5889"/>
    <w:rsid w:val="006E6365"/>
    <w:rsid w:val="006E6648"/>
    <w:rsid w:val="006E6CE8"/>
    <w:rsid w:val="006E7A37"/>
    <w:rsid w:val="006E7AF8"/>
    <w:rsid w:val="006F0766"/>
    <w:rsid w:val="006F1987"/>
    <w:rsid w:val="006F21E3"/>
    <w:rsid w:val="006F27B5"/>
    <w:rsid w:val="006F2F74"/>
    <w:rsid w:val="006F3183"/>
    <w:rsid w:val="006F3255"/>
    <w:rsid w:val="006F4039"/>
    <w:rsid w:val="006F4B86"/>
    <w:rsid w:val="006F5888"/>
    <w:rsid w:val="006F58ED"/>
    <w:rsid w:val="006F5AD3"/>
    <w:rsid w:val="006F7492"/>
    <w:rsid w:val="00700755"/>
    <w:rsid w:val="00701556"/>
    <w:rsid w:val="00701D35"/>
    <w:rsid w:val="00701EC3"/>
    <w:rsid w:val="0070260B"/>
    <w:rsid w:val="007026EA"/>
    <w:rsid w:val="0070286B"/>
    <w:rsid w:val="0070313F"/>
    <w:rsid w:val="00703600"/>
    <w:rsid w:val="007038E0"/>
    <w:rsid w:val="007044C3"/>
    <w:rsid w:val="00704543"/>
    <w:rsid w:val="0070457A"/>
    <w:rsid w:val="00704827"/>
    <w:rsid w:val="007048A7"/>
    <w:rsid w:val="00705075"/>
    <w:rsid w:val="007059C4"/>
    <w:rsid w:val="007069BF"/>
    <w:rsid w:val="00707010"/>
    <w:rsid w:val="00710952"/>
    <w:rsid w:val="00711FFA"/>
    <w:rsid w:val="00712A35"/>
    <w:rsid w:val="007131D9"/>
    <w:rsid w:val="00713282"/>
    <w:rsid w:val="00715CA7"/>
    <w:rsid w:val="00715DC3"/>
    <w:rsid w:val="00717002"/>
    <w:rsid w:val="0072122D"/>
    <w:rsid w:val="00722AAF"/>
    <w:rsid w:val="00723005"/>
    <w:rsid w:val="00723176"/>
    <w:rsid w:val="00724A67"/>
    <w:rsid w:val="00724FD0"/>
    <w:rsid w:val="007266FF"/>
    <w:rsid w:val="00726810"/>
    <w:rsid w:val="00727B87"/>
    <w:rsid w:val="007313B3"/>
    <w:rsid w:val="007316ED"/>
    <w:rsid w:val="00732451"/>
    <w:rsid w:val="00732939"/>
    <w:rsid w:val="00733923"/>
    <w:rsid w:val="00733DDC"/>
    <w:rsid w:val="007340DA"/>
    <w:rsid w:val="00734343"/>
    <w:rsid w:val="00734E11"/>
    <w:rsid w:val="00735A3E"/>
    <w:rsid w:val="0074002F"/>
    <w:rsid w:val="0074023D"/>
    <w:rsid w:val="007407F3"/>
    <w:rsid w:val="00740936"/>
    <w:rsid w:val="007409C4"/>
    <w:rsid w:val="007434A4"/>
    <w:rsid w:val="00743D58"/>
    <w:rsid w:val="00743D74"/>
    <w:rsid w:val="00743F18"/>
    <w:rsid w:val="007441A5"/>
    <w:rsid w:val="00744AFB"/>
    <w:rsid w:val="00744B73"/>
    <w:rsid w:val="0074515D"/>
    <w:rsid w:val="00745789"/>
    <w:rsid w:val="00745E22"/>
    <w:rsid w:val="00745F92"/>
    <w:rsid w:val="00746E0C"/>
    <w:rsid w:val="007475B4"/>
    <w:rsid w:val="00750C1A"/>
    <w:rsid w:val="0075127B"/>
    <w:rsid w:val="00752315"/>
    <w:rsid w:val="00752710"/>
    <w:rsid w:val="00752E0E"/>
    <w:rsid w:val="00752FE9"/>
    <w:rsid w:val="007542B4"/>
    <w:rsid w:val="007567A1"/>
    <w:rsid w:val="00756BA9"/>
    <w:rsid w:val="00756BC9"/>
    <w:rsid w:val="00756BCF"/>
    <w:rsid w:val="00756C20"/>
    <w:rsid w:val="0075787A"/>
    <w:rsid w:val="00760CE9"/>
    <w:rsid w:val="007618F0"/>
    <w:rsid w:val="0076238E"/>
    <w:rsid w:val="00762E04"/>
    <w:rsid w:val="00763C6A"/>
    <w:rsid w:val="00763CCA"/>
    <w:rsid w:val="00763CE0"/>
    <w:rsid w:val="00764A74"/>
    <w:rsid w:val="007650F2"/>
    <w:rsid w:val="00765DCB"/>
    <w:rsid w:val="007664B1"/>
    <w:rsid w:val="007664FA"/>
    <w:rsid w:val="00766BCF"/>
    <w:rsid w:val="00767217"/>
    <w:rsid w:val="00770394"/>
    <w:rsid w:val="0077065F"/>
    <w:rsid w:val="0077081B"/>
    <w:rsid w:val="00770909"/>
    <w:rsid w:val="0077119A"/>
    <w:rsid w:val="007715DA"/>
    <w:rsid w:val="00771FA7"/>
    <w:rsid w:val="0077339C"/>
    <w:rsid w:val="00773C11"/>
    <w:rsid w:val="0077475A"/>
    <w:rsid w:val="0077501B"/>
    <w:rsid w:val="00775459"/>
    <w:rsid w:val="00775742"/>
    <w:rsid w:val="00775A97"/>
    <w:rsid w:val="007766E2"/>
    <w:rsid w:val="00777691"/>
    <w:rsid w:val="00777B94"/>
    <w:rsid w:val="00781191"/>
    <w:rsid w:val="00781A98"/>
    <w:rsid w:val="00782B62"/>
    <w:rsid w:val="00782C1A"/>
    <w:rsid w:val="00783E54"/>
    <w:rsid w:val="007843CB"/>
    <w:rsid w:val="007845A4"/>
    <w:rsid w:val="00784E06"/>
    <w:rsid w:val="00784F59"/>
    <w:rsid w:val="007855D7"/>
    <w:rsid w:val="0078644B"/>
    <w:rsid w:val="00786C74"/>
    <w:rsid w:val="00786E2F"/>
    <w:rsid w:val="007873AF"/>
    <w:rsid w:val="007878B8"/>
    <w:rsid w:val="00787A1B"/>
    <w:rsid w:val="00787ABB"/>
    <w:rsid w:val="007906E9"/>
    <w:rsid w:val="00790A18"/>
    <w:rsid w:val="00790A21"/>
    <w:rsid w:val="00791013"/>
    <w:rsid w:val="00791749"/>
    <w:rsid w:val="007926A1"/>
    <w:rsid w:val="00792999"/>
    <w:rsid w:val="00793073"/>
    <w:rsid w:val="00793E2E"/>
    <w:rsid w:val="00794D4E"/>
    <w:rsid w:val="0079594A"/>
    <w:rsid w:val="00795D79"/>
    <w:rsid w:val="007962C2"/>
    <w:rsid w:val="00796EDA"/>
    <w:rsid w:val="00797B5F"/>
    <w:rsid w:val="007A005F"/>
    <w:rsid w:val="007A154F"/>
    <w:rsid w:val="007A1716"/>
    <w:rsid w:val="007A1A1E"/>
    <w:rsid w:val="007A1CDA"/>
    <w:rsid w:val="007A3CA5"/>
    <w:rsid w:val="007A5240"/>
    <w:rsid w:val="007A78C7"/>
    <w:rsid w:val="007B1055"/>
    <w:rsid w:val="007B15C0"/>
    <w:rsid w:val="007B1E55"/>
    <w:rsid w:val="007B2044"/>
    <w:rsid w:val="007B4623"/>
    <w:rsid w:val="007B4B68"/>
    <w:rsid w:val="007B4E2B"/>
    <w:rsid w:val="007B5D25"/>
    <w:rsid w:val="007B6506"/>
    <w:rsid w:val="007B6BBA"/>
    <w:rsid w:val="007B7640"/>
    <w:rsid w:val="007B76D8"/>
    <w:rsid w:val="007C07CB"/>
    <w:rsid w:val="007C2328"/>
    <w:rsid w:val="007C25A9"/>
    <w:rsid w:val="007C2811"/>
    <w:rsid w:val="007C2933"/>
    <w:rsid w:val="007C35CB"/>
    <w:rsid w:val="007C3B47"/>
    <w:rsid w:val="007C57DA"/>
    <w:rsid w:val="007C63BB"/>
    <w:rsid w:val="007C66B5"/>
    <w:rsid w:val="007C6903"/>
    <w:rsid w:val="007C6A60"/>
    <w:rsid w:val="007C6B2E"/>
    <w:rsid w:val="007C6F4C"/>
    <w:rsid w:val="007D0522"/>
    <w:rsid w:val="007D1EA5"/>
    <w:rsid w:val="007D212C"/>
    <w:rsid w:val="007D283B"/>
    <w:rsid w:val="007D3A85"/>
    <w:rsid w:val="007D43AF"/>
    <w:rsid w:val="007D471C"/>
    <w:rsid w:val="007D5FC8"/>
    <w:rsid w:val="007D64DB"/>
    <w:rsid w:val="007D72BE"/>
    <w:rsid w:val="007D78DC"/>
    <w:rsid w:val="007D7B6F"/>
    <w:rsid w:val="007E00E5"/>
    <w:rsid w:val="007E00F4"/>
    <w:rsid w:val="007E02FE"/>
    <w:rsid w:val="007E0352"/>
    <w:rsid w:val="007E0721"/>
    <w:rsid w:val="007E1838"/>
    <w:rsid w:val="007E1A12"/>
    <w:rsid w:val="007E275F"/>
    <w:rsid w:val="007E5847"/>
    <w:rsid w:val="007E5FB4"/>
    <w:rsid w:val="007E73D9"/>
    <w:rsid w:val="007E775E"/>
    <w:rsid w:val="007E78EC"/>
    <w:rsid w:val="007F17AC"/>
    <w:rsid w:val="007F17B4"/>
    <w:rsid w:val="007F241F"/>
    <w:rsid w:val="007F31D0"/>
    <w:rsid w:val="007F3E91"/>
    <w:rsid w:val="007F4000"/>
    <w:rsid w:val="007F67E5"/>
    <w:rsid w:val="007F67EC"/>
    <w:rsid w:val="007F714D"/>
    <w:rsid w:val="007F7945"/>
    <w:rsid w:val="007F7DB8"/>
    <w:rsid w:val="007F7E29"/>
    <w:rsid w:val="008004D4"/>
    <w:rsid w:val="008005E3"/>
    <w:rsid w:val="008008EA"/>
    <w:rsid w:val="00801369"/>
    <w:rsid w:val="00801998"/>
    <w:rsid w:val="00802A03"/>
    <w:rsid w:val="00803050"/>
    <w:rsid w:val="00803CAD"/>
    <w:rsid w:val="008043C6"/>
    <w:rsid w:val="00804AA8"/>
    <w:rsid w:val="00805A59"/>
    <w:rsid w:val="00805B4F"/>
    <w:rsid w:val="00805FDC"/>
    <w:rsid w:val="008064FC"/>
    <w:rsid w:val="00806DA1"/>
    <w:rsid w:val="008076DC"/>
    <w:rsid w:val="00807FF7"/>
    <w:rsid w:val="00810593"/>
    <w:rsid w:val="00810E3F"/>
    <w:rsid w:val="00811874"/>
    <w:rsid w:val="00811D2E"/>
    <w:rsid w:val="00813119"/>
    <w:rsid w:val="00813736"/>
    <w:rsid w:val="00813C0E"/>
    <w:rsid w:val="00813E07"/>
    <w:rsid w:val="00815187"/>
    <w:rsid w:val="00815189"/>
    <w:rsid w:val="00815528"/>
    <w:rsid w:val="0081585C"/>
    <w:rsid w:val="00816886"/>
    <w:rsid w:val="00816C5F"/>
    <w:rsid w:val="00816F94"/>
    <w:rsid w:val="00817521"/>
    <w:rsid w:val="008177B2"/>
    <w:rsid w:val="00821103"/>
    <w:rsid w:val="00821460"/>
    <w:rsid w:val="00822826"/>
    <w:rsid w:val="008233D3"/>
    <w:rsid w:val="008237B9"/>
    <w:rsid w:val="00823E42"/>
    <w:rsid w:val="0082474B"/>
    <w:rsid w:val="0082558A"/>
    <w:rsid w:val="00825B6B"/>
    <w:rsid w:val="00826EC6"/>
    <w:rsid w:val="00827128"/>
    <w:rsid w:val="008271B0"/>
    <w:rsid w:val="0083124F"/>
    <w:rsid w:val="00831709"/>
    <w:rsid w:val="00831AEC"/>
    <w:rsid w:val="00832055"/>
    <w:rsid w:val="008322D1"/>
    <w:rsid w:val="0083321A"/>
    <w:rsid w:val="008348C2"/>
    <w:rsid w:val="00834FC1"/>
    <w:rsid w:val="008351E9"/>
    <w:rsid w:val="00836157"/>
    <w:rsid w:val="008369D6"/>
    <w:rsid w:val="0083722F"/>
    <w:rsid w:val="00837E5E"/>
    <w:rsid w:val="00840E6F"/>
    <w:rsid w:val="0084120A"/>
    <w:rsid w:val="0084185E"/>
    <w:rsid w:val="008419D0"/>
    <w:rsid w:val="00841FF5"/>
    <w:rsid w:val="00843E03"/>
    <w:rsid w:val="00844B48"/>
    <w:rsid w:val="0084554F"/>
    <w:rsid w:val="00847022"/>
    <w:rsid w:val="008501AD"/>
    <w:rsid w:val="00850A5B"/>
    <w:rsid w:val="00850A61"/>
    <w:rsid w:val="008522AF"/>
    <w:rsid w:val="00852E4F"/>
    <w:rsid w:val="0085323A"/>
    <w:rsid w:val="0085454A"/>
    <w:rsid w:val="00854F46"/>
    <w:rsid w:val="0085514C"/>
    <w:rsid w:val="00855432"/>
    <w:rsid w:val="00855456"/>
    <w:rsid w:val="0085597E"/>
    <w:rsid w:val="00856240"/>
    <w:rsid w:val="008562F9"/>
    <w:rsid w:val="00856E9A"/>
    <w:rsid w:val="00857697"/>
    <w:rsid w:val="00857DCB"/>
    <w:rsid w:val="008602C6"/>
    <w:rsid w:val="00860329"/>
    <w:rsid w:val="00860511"/>
    <w:rsid w:val="008605BD"/>
    <w:rsid w:val="0086074B"/>
    <w:rsid w:val="00861B4C"/>
    <w:rsid w:val="0086230B"/>
    <w:rsid w:val="00862A5A"/>
    <w:rsid w:val="00863126"/>
    <w:rsid w:val="00863AA5"/>
    <w:rsid w:val="00863BD5"/>
    <w:rsid w:val="00864F5F"/>
    <w:rsid w:val="00865935"/>
    <w:rsid w:val="008664AB"/>
    <w:rsid w:val="0086690C"/>
    <w:rsid w:val="0086738C"/>
    <w:rsid w:val="00867532"/>
    <w:rsid w:val="00867845"/>
    <w:rsid w:val="00867AD2"/>
    <w:rsid w:val="00870695"/>
    <w:rsid w:val="008708BF"/>
    <w:rsid w:val="00871193"/>
    <w:rsid w:val="008717D6"/>
    <w:rsid w:val="00871B3D"/>
    <w:rsid w:val="00872011"/>
    <w:rsid w:val="0087263F"/>
    <w:rsid w:val="008740B7"/>
    <w:rsid w:val="00874373"/>
    <w:rsid w:val="00874920"/>
    <w:rsid w:val="0087526B"/>
    <w:rsid w:val="00876B50"/>
    <w:rsid w:val="00876CC5"/>
    <w:rsid w:val="00876DC3"/>
    <w:rsid w:val="00880FD1"/>
    <w:rsid w:val="00880FED"/>
    <w:rsid w:val="008816A1"/>
    <w:rsid w:val="00881B00"/>
    <w:rsid w:val="00881FE2"/>
    <w:rsid w:val="00882634"/>
    <w:rsid w:val="0088320B"/>
    <w:rsid w:val="00883C5A"/>
    <w:rsid w:val="008903C8"/>
    <w:rsid w:val="00890476"/>
    <w:rsid w:val="00893963"/>
    <w:rsid w:val="00893EA6"/>
    <w:rsid w:val="00896391"/>
    <w:rsid w:val="00897504"/>
    <w:rsid w:val="008A003B"/>
    <w:rsid w:val="008A03F9"/>
    <w:rsid w:val="008A0816"/>
    <w:rsid w:val="008A09FB"/>
    <w:rsid w:val="008A0BB3"/>
    <w:rsid w:val="008A1C7B"/>
    <w:rsid w:val="008A1CAD"/>
    <w:rsid w:val="008A1FBC"/>
    <w:rsid w:val="008A218A"/>
    <w:rsid w:val="008A25BF"/>
    <w:rsid w:val="008A3034"/>
    <w:rsid w:val="008A3E1F"/>
    <w:rsid w:val="008A6DA8"/>
    <w:rsid w:val="008A76F9"/>
    <w:rsid w:val="008B01EF"/>
    <w:rsid w:val="008B09C9"/>
    <w:rsid w:val="008B16CB"/>
    <w:rsid w:val="008B1C1A"/>
    <w:rsid w:val="008B20BB"/>
    <w:rsid w:val="008B28B8"/>
    <w:rsid w:val="008B45E2"/>
    <w:rsid w:val="008B4603"/>
    <w:rsid w:val="008B47EC"/>
    <w:rsid w:val="008B5DCF"/>
    <w:rsid w:val="008C011B"/>
    <w:rsid w:val="008C029D"/>
    <w:rsid w:val="008C0A66"/>
    <w:rsid w:val="008C1BE4"/>
    <w:rsid w:val="008C1F0C"/>
    <w:rsid w:val="008C21F4"/>
    <w:rsid w:val="008C2339"/>
    <w:rsid w:val="008C24E6"/>
    <w:rsid w:val="008C3160"/>
    <w:rsid w:val="008C4BDC"/>
    <w:rsid w:val="008C5195"/>
    <w:rsid w:val="008C5946"/>
    <w:rsid w:val="008D06D9"/>
    <w:rsid w:val="008D0F9E"/>
    <w:rsid w:val="008D1C6A"/>
    <w:rsid w:val="008D3238"/>
    <w:rsid w:val="008D38D9"/>
    <w:rsid w:val="008D47DA"/>
    <w:rsid w:val="008D514C"/>
    <w:rsid w:val="008D5310"/>
    <w:rsid w:val="008D5A86"/>
    <w:rsid w:val="008D6547"/>
    <w:rsid w:val="008E02B0"/>
    <w:rsid w:val="008E04A8"/>
    <w:rsid w:val="008E0E5F"/>
    <w:rsid w:val="008E1691"/>
    <w:rsid w:val="008E3CEE"/>
    <w:rsid w:val="008E47E8"/>
    <w:rsid w:val="008E4CB8"/>
    <w:rsid w:val="008E5032"/>
    <w:rsid w:val="008E5BD0"/>
    <w:rsid w:val="008E6494"/>
    <w:rsid w:val="008E64BE"/>
    <w:rsid w:val="008F10F1"/>
    <w:rsid w:val="008F1A46"/>
    <w:rsid w:val="008F1F8C"/>
    <w:rsid w:val="008F21F2"/>
    <w:rsid w:val="008F29BD"/>
    <w:rsid w:val="008F2BD6"/>
    <w:rsid w:val="008F3751"/>
    <w:rsid w:val="008F43E7"/>
    <w:rsid w:val="008F4CC4"/>
    <w:rsid w:val="008F535B"/>
    <w:rsid w:val="008F5D55"/>
    <w:rsid w:val="008F62CC"/>
    <w:rsid w:val="008F69E7"/>
    <w:rsid w:val="008F6EEC"/>
    <w:rsid w:val="008F723E"/>
    <w:rsid w:val="008F756A"/>
    <w:rsid w:val="00900885"/>
    <w:rsid w:val="0090163F"/>
    <w:rsid w:val="00901A6C"/>
    <w:rsid w:val="00903095"/>
    <w:rsid w:val="009030EE"/>
    <w:rsid w:val="0090395F"/>
    <w:rsid w:val="0090440F"/>
    <w:rsid w:val="00904CD0"/>
    <w:rsid w:val="00905E87"/>
    <w:rsid w:val="009100EC"/>
    <w:rsid w:val="00911019"/>
    <w:rsid w:val="009111F7"/>
    <w:rsid w:val="009122BE"/>
    <w:rsid w:val="009128D3"/>
    <w:rsid w:val="00914A1B"/>
    <w:rsid w:val="00914C2C"/>
    <w:rsid w:val="00916111"/>
    <w:rsid w:val="00920958"/>
    <w:rsid w:val="0092097C"/>
    <w:rsid w:val="009209B7"/>
    <w:rsid w:val="00920A73"/>
    <w:rsid w:val="00920C72"/>
    <w:rsid w:val="00920FBD"/>
    <w:rsid w:val="0092231D"/>
    <w:rsid w:val="00922CDE"/>
    <w:rsid w:val="00922F15"/>
    <w:rsid w:val="0092323A"/>
    <w:rsid w:val="009237AF"/>
    <w:rsid w:val="009240AE"/>
    <w:rsid w:val="00924B72"/>
    <w:rsid w:val="00925104"/>
    <w:rsid w:val="00925682"/>
    <w:rsid w:val="0092671E"/>
    <w:rsid w:val="009269B8"/>
    <w:rsid w:val="00931D50"/>
    <w:rsid w:val="009336A3"/>
    <w:rsid w:val="009355D5"/>
    <w:rsid w:val="00935919"/>
    <w:rsid w:val="00935C52"/>
    <w:rsid w:val="00936D86"/>
    <w:rsid w:val="009376B5"/>
    <w:rsid w:val="00940988"/>
    <w:rsid w:val="00940996"/>
    <w:rsid w:val="00941557"/>
    <w:rsid w:val="009416C7"/>
    <w:rsid w:val="0094240E"/>
    <w:rsid w:val="00942744"/>
    <w:rsid w:val="009427AA"/>
    <w:rsid w:val="00943433"/>
    <w:rsid w:val="00943739"/>
    <w:rsid w:val="00944135"/>
    <w:rsid w:val="009448D9"/>
    <w:rsid w:val="00945195"/>
    <w:rsid w:val="009467FF"/>
    <w:rsid w:val="009471E6"/>
    <w:rsid w:val="00952267"/>
    <w:rsid w:val="009522AD"/>
    <w:rsid w:val="00952C10"/>
    <w:rsid w:val="00952E3B"/>
    <w:rsid w:val="00952E3D"/>
    <w:rsid w:val="00952FAA"/>
    <w:rsid w:val="0095393B"/>
    <w:rsid w:val="00953CE2"/>
    <w:rsid w:val="00953E09"/>
    <w:rsid w:val="0095462E"/>
    <w:rsid w:val="009546E5"/>
    <w:rsid w:val="009553EB"/>
    <w:rsid w:val="00955CE0"/>
    <w:rsid w:val="009569A0"/>
    <w:rsid w:val="009606E3"/>
    <w:rsid w:val="009625B5"/>
    <w:rsid w:val="009625F9"/>
    <w:rsid w:val="009643D0"/>
    <w:rsid w:val="00965A34"/>
    <w:rsid w:val="00966C86"/>
    <w:rsid w:val="009670FE"/>
    <w:rsid w:val="009672FC"/>
    <w:rsid w:val="00967CC1"/>
    <w:rsid w:val="00970AC4"/>
    <w:rsid w:val="00970C15"/>
    <w:rsid w:val="00971CE8"/>
    <w:rsid w:val="00972C69"/>
    <w:rsid w:val="00973233"/>
    <w:rsid w:val="00973690"/>
    <w:rsid w:val="0097623A"/>
    <w:rsid w:val="0097699E"/>
    <w:rsid w:val="009804EB"/>
    <w:rsid w:val="00980653"/>
    <w:rsid w:val="009816F9"/>
    <w:rsid w:val="00981AE4"/>
    <w:rsid w:val="00982D23"/>
    <w:rsid w:val="009830C9"/>
    <w:rsid w:val="009847ED"/>
    <w:rsid w:val="00985557"/>
    <w:rsid w:val="00985FE4"/>
    <w:rsid w:val="009906E3"/>
    <w:rsid w:val="009911FF"/>
    <w:rsid w:val="00991246"/>
    <w:rsid w:val="00991342"/>
    <w:rsid w:val="009915E3"/>
    <w:rsid w:val="0099191B"/>
    <w:rsid w:val="00992586"/>
    <w:rsid w:val="00995399"/>
    <w:rsid w:val="0099656A"/>
    <w:rsid w:val="00996727"/>
    <w:rsid w:val="009972E8"/>
    <w:rsid w:val="009A035F"/>
    <w:rsid w:val="009A0B11"/>
    <w:rsid w:val="009A3305"/>
    <w:rsid w:val="009A488D"/>
    <w:rsid w:val="009A5853"/>
    <w:rsid w:val="009A5903"/>
    <w:rsid w:val="009A5A53"/>
    <w:rsid w:val="009A5DA0"/>
    <w:rsid w:val="009A6CAE"/>
    <w:rsid w:val="009A7316"/>
    <w:rsid w:val="009A793D"/>
    <w:rsid w:val="009B08BB"/>
    <w:rsid w:val="009B1249"/>
    <w:rsid w:val="009B188B"/>
    <w:rsid w:val="009B3C26"/>
    <w:rsid w:val="009B42DB"/>
    <w:rsid w:val="009B69B0"/>
    <w:rsid w:val="009B6AB7"/>
    <w:rsid w:val="009B6C73"/>
    <w:rsid w:val="009B75E6"/>
    <w:rsid w:val="009C1DCA"/>
    <w:rsid w:val="009C2699"/>
    <w:rsid w:val="009C3107"/>
    <w:rsid w:val="009C39DE"/>
    <w:rsid w:val="009C4FE0"/>
    <w:rsid w:val="009C55E8"/>
    <w:rsid w:val="009C5877"/>
    <w:rsid w:val="009C5EC3"/>
    <w:rsid w:val="009C6159"/>
    <w:rsid w:val="009C6CE0"/>
    <w:rsid w:val="009C7C48"/>
    <w:rsid w:val="009D01E7"/>
    <w:rsid w:val="009D03F0"/>
    <w:rsid w:val="009D06C0"/>
    <w:rsid w:val="009D0F38"/>
    <w:rsid w:val="009D148E"/>
    <w:rsid w:val="009D167F"/>
    <w:rsid w:val="009D1DFE"/>
    <w:rsid w:val="009D1E59"/>
    <w:rsid w:val="009D2FCA"/>
    <w:rsid w:val="009D33AA"/>
    <w:rsid w:val="009D3BA0"/>
    <w:rsid w:val="009D4299"/>
    <w:rsid w:val="009D50B1"/>
    <w:rsid w:val="009D5492"/>
    <w:rsid w:val="009E0877"/>
    <w:rsid w:val="009E0D0F"/>
    <w:rsid w:val="009E0EF2"/>
    <w:rsid w:val="009E1958"/>
    <w:rsid w:val="009E464D"/>
    <w:rsid w:val="009E53D3"/>
    <w:rsid w:val="009E5BFD"/>
    <w:rsid w:val="009E6980"/>
    <w:rsid w:val="009E702B"/>
    <w:rsid w:val="009E7143"/>
    <w:rsid w:val="009E7870"/>
    <w:rsid w:val="009F0026"/>
    <w:rsid w:val="009F09E6"/>
    <w:rsid w:val="009F0C58"/>
    <w:rsid w:val="009F27F8"/>
    <w:rsid w:val="009F2D60"/>
    <w:rsid w:val="009F3589"/>
    <w:rsid w:val="009F38F9"/>
    <w:rsid w:val="009F4398"/>
    <w:rsid w:val="009F57B3"/>
    <w:rsid w:val="009F622A"/>
    <w:rsid w:val="009F6280"/>
    <w:rsid w:val="009F6313"/>
    <w:rsid w:val="009F7C96"/>
    <w:rsid w:val="00A00379"/>
    <w:rsid w:val="00A00807"/>
    <w:rsid w:val="00A011B1"/>
    <w:rsid w:val="00A05B4F"/>
    <w:rsid w:val="00A06AB4"/>
    <w:rsid w:val="00A10B41"/>
    <w:rsid w:val="00A11B6C"/>
    <w:rsid w:val="00A11BAA"/>
    <w:rsid w:val="00A120C9"/>
    <w:rsid w:val="00A12E49"/>
    <w:rsid w:val="00A1381C"/>
    <w:rsid w:val="00A15E65"/>
    <w:rsid w:val="00A166A1"/>
    <w:rsid w:val="00A1685B"/>
    <w:rsid w:val="00A174D0"/>
    <w:rsid w:val="00A208DE"/>
    <w:rsid w:val="00A216A7"/>
    <w:rsid w:val="00A21D96"/>
    <w:rsid w:val="00A23055"/>
    <w:rsid w:val="00A230D1"/>
    <w:rsid w:val="00A231DE"/>
    <w:rsid w:val="00A2367F"/>
    <w:rsid w:val="00A23796"/>
    <w:rsid w:val="00A248E1"/>
    <w:rsid w:val="00A257E6"/>
    <w:rsid w:val="00A267DA"/>
    <w:rsid w:val="00A26AFB"/>
    <w:rsid w:val="00A27489"/>
    <w:rsid w:val="00A2791A"/>
    <w:rsid w:val="00A30DC6"/>
    <w:rsid w:val="00A30E3B"/>
    <w:rsid w:val="00A31DA0"/>
    <w:rsid w:val="00A321FD"/>
    <w:rsid w:val="00A32E21"/>
    <w:rsid w:val="00A32FD0"/>
    <w:rsid w:val="00A34B07"/>
    <w:rsid w:val="00A34F63"/>
    <w:rsid w:val="00A352A7"/>
    <w:rsid w:val="00A3597A"/>
    <w:rsid w:val="00A35F51"/>
    <w:rsid w:val="00A367CB"/>
    <w:rsid w:val="00A36DCA"/>
    <w:rsid w:val="00A403CA"/>
    <w:rsid w:val="00A40C49"/>
    <w:rsid w:val="00A41A82"/>
    <w:rsid w:val="00A4292E"/>
    <w:rsid w:val="00A434BD"/>
    <w:rsid w:val="00A4359A"/>
    <w:rsid w:val="00A43624"/>
    <w:rsid w:val="00A43D24"/>
    <w:rsid w:val="00A44438"/>
    <w:rsid w:val="00A45693"/>
    <w:rsid w:val="00A45AF3"/>
    <w:rsid w:val="00A45B5C"/>
    <w:rsid w:val="00A45BB5"/>
    <w:rsid w:val="00A469D4"/>
    <w:rsid w:val="00A504F8"/>
    <w:rsid w:val="00A513DC"/>
    <w:rsid w:val="00A51CA0"/>
    <w:rsid w:val="00A5225B"/>
    <w:rsid w:val="00A52645"/>
    <w:rsid w:val="00A5370A"/>
    <w:rsid w:val="00A53C7B"/>
    <w:rsid w:val="00A54DD4"/>
    <w:rsid w:val="00A55A53"/>
    <w:rsid w:val="00A57D6C"/>
    <w:rsid w:val="00A6011D"/>
    <w:rsid w:val="00A60204"/>
    <w:rsid w:val="00A6042F"/>
    <w:rsid w:val="00A60460"/>
    <w:rsid w:val="00A60713"/>
    <w:rsid w:val="00A60F8A"/>
    <w:rsid w:val="00A62162"/>
    <w:rsid w:val="00A624BA"/>
    <w:rsid w:val="00A62B88"/>
    <w:rsid w:val="00A648BA"/>
    <w:rsid w:val="00A65BCB"/>
    <w:rsid w:val="00A661C4"/>
    <w:rsid w:val="00A66CB9"/>
    <w:rsid w:val="00A6737C"/>
    <w:rsid w:val="00A673F4"/>
    <w:rsid w:val="00A677F7"/>
    <w:rsid w:val="00A70219"/>
    <w:rsid w:val="00A70343"/>
    <w:rsid w:val="00A70797"/>
    <w:rsid w:val="00A70ACA"/>
    <w:rsid w:val="00A70DE2"/>
    <w:rsid w:val="00A71795"/>
    <w:rsid w:val="00A73F28"/>
    <w:rsid w:val="00A75081"/>
    <w:rsid w:val="00A75096"/>
    <w:rsid w:val="00A767DE"/>
    <w:rsid w:val="00A768E7"/>
    <w:rsid w:val="00A76A57"/>
    <w:rsid w:val="00A76BF1"/>
    <w:rsid w:val="00A77198"/>
    <w:rsid w:val="00A80001"/>
    <w:rsid w:val="00A80822"/>
    <w:rsid w:val="00A8107E"/>
    <w:rsid w:val="00A81251"/>
    <w:rsid w:val="00A8187B"/>
    <w:rsid w:val="00A81FA3"/>
    <w:rsid w:val="00A829BE"/>
    <w:rsid w:val="00A8397A"/>
    <w:rsid w:val="00A83C7D"/>
    <w:rsid w:val="00A85B5F"/>
    <w:rsid w:val="00A86961"/>
    <w:rsid w:val="00A87D89"/>
    <w:rsid w:val="00A901EB"/>
    <w:rsid w:val="00A90924"/>
    <w:rsid w:val="00A90EAD"/>
    <w:rsid w:val="00A91695"/>
    <w:rsid w:val="00A91734"/>
    <w:rsid w:val="00A93F7A"/>
    <w:rsid w:val="00A943A4"/>
    <w:rsid w:val="00A94F99"/>
    <w:rsid w:val="00A97115"/>
    <w:rsid w:val="00A97272"/>
    <w:rsid w:val="00AA08BB"/>
    <w:rsid w:val="00AA091D"/>
    <w:rsid w:val="00AA1734"/>
    <w:rsid w:val="00AA1CE1"/>
    <w:rsid w:val="00AA1F90"/>
    <w:rsid w:val="00AA2033"/>
    <w:rsid w:val="00AA26DD"/>
    <w:rsid w:val="00AA3337"/>
    <w:rsid w:val="00AA62D4"/>
    <w:rsid w:val="00AA6EF4"/>
    <w:rsid w:val="00AB0465"/>
    <w:rsid w:val="00AB04CE"/>
    <w:rsid w:val="00AB1D03"/>
    <w:rsid w:val="00AB209A"/>
    <w:rsid w:val="00AB25A6"/>
    <w:rsid w:val="00AB4095"/>
    <w:rsid w:val="00AB4B71"/>
    <w:rsid w:val="00AB4E42"/>
    <w:rsid w:val="00AB5A8B"/>
    <w:rsid w:val="00AB6661"/>
    <w:rsid w:val="00AB666A"/>
    <w:rsid w:val="00AB675A"/>
    <w:rsid w:val="00AB6C5D"/>
    <w:rsid w:val="00AB71F0"/>
    <w:rsid w:val="00AB7D29"/>
    <w:rsid w:val="00AB7EE2"/>
    <w:rsid w:val="00AC03AE"/>
    <w:rsid w:val="00AC0606"/>
    <w:rsid w:val="00AC19CD"/>
    <w:rsid w:val="00AC1CF1"/>
    <w:rsid w:val="00AC28D7"/>
    <w:rsid w:val="00AC2EDC"/>
    <w:rsid w:val="00AC38D6"/>
    <w:rsid w:val="00AC38F5"/>
    <w:rsid w:val="00AC4AEC"/>
    <w:rsid w:val="00AC4F0D"/>
    <w:rsid w:val="00AC5353"/>
    <w:rsid w:val="00AC5824"/>
    <w:rsid w:val="00AC684E"/>
    <w:rsid w:val="00AC6920"/>
    <w:rsid w:val="00AC7460"/>
    <w:rsid w:val="00AD078E"/>
    <w:rsid w:val="00AD0E10"/>
    <w:rsid w:val="00AD1F3A"/>
    <w:rsid w:val="00AD263E"/>
    <w:rsid w:val="00AD2E29"/>
    <w:rsid w:val="00AD3348"/>
    <w:rsid w:val="00AD4E59"/>
    <w:rsid w:val="00AD518B"/>
    <w:rsid w:val="00AD582E"/>
    <w:rsid w:val="00AD59F8"/>
    <w:rsid w:val="00AD5B3D"/>
    <w:rsid w:val="00AE077F"/>
    <w:rsid w:val="00AE084E"/>
    <w:rsid w:val="00AE2EC3"/>
    <w:rsid w:val="00AE5049"/>
    <w:rsid w:val="00AE5617"/>
    <w:rsid w:val="00AE58F2"/>
    <w:rsid w:val="00AE7947"/>
    <w:rsid w:val="00AF0784"/>
    <w:rsid w:val="00AF098B"/>
    <w:rsid w:val="00AF0C71"/>
    <w:rsid w:val="00AF1DF6"/>
    <w:rsid w:val="00AF2813"/>
    <w:rsid w:val="00AF285F"/>
    <w:rsid w:val="00AF2EF7"/>
    <w:rsid w:val="00AF3395"/>
    <w:rsid w:val="00AF3969"/>
    <w:rsid w:val="00AF4376"/>
    <w:rsid w:val="00AF5641"/>
    <w:rsid w:val="00AF5C10"/>
    <w:rsid w:val="00AF5DDB"/>
    <w:rsid w:val="00AF6D52"/>
    <w:rsid w:val="00AF7291"/>
    <w:rsid w:val="00AF748C"/>
    <w:rsid w:val="00B0045C"/>
    <w:rsid w:val="00B00B59"/>
    <w:rsid w:val="00B00F25"/>
    <w:rsid w:val="00B01557"/>
    <w:rsid w:val="00B0182D"/>
    <w:rsid w:val="00B02BB1"/>
    <w:rsid w:val="00B03A32"/>
    <w:rsid w:val="00B041C6"/>
    <w:rsid w:val="00B04F2F"/>
    <w:rsid w:val="00B06135"/>
    <w:rsid w:val="00B06291"/>
    <w:rsid w:val="00B06463"/>
    <w:rsid w:val="00B07206"/>
    <w:rsid w:val="00B07842"/>
    <w:rsid w:val="00B07BDD"/>
    <w:rsid w:val="00B07E80"/>
    <w:rsid w:val="00B07F04"/>
    <w:rsid w:val="00B10564"/>
    <w:rsid w:val="00B105DD"/>
    <w:rsid w:val="00B108C7"/>
    <w:rsid w:val="00B11473"/>
    <w:rsid w:val="00B11C94"/>
    <w:rsid w:val="00B11E5D"/>
    <w:rsid w:val="00B11E72"/>
    <w:rsid w:val="00B11E85"/>
    <w:rsid w:val="00B14030"/>
    <w:rsid w:val="00B144E3"/>
    <w:rsid w:val="00B14632"/>
    <w:rsid w:val="00B14AF7"/>
    <w:rsid w:val="00B15479"/>
    <w:rsid w:val="00B1549D"/>
    <w:rsid w:val="00B161F8"/>
    <w:rsid w:val="00B164FF"/>
    <w:rsid w:val="00B167C1"/>
    <w:rsid w:val="00B169B8"/>
    <w:rsid w:val="00B17B13"/>
    <w:rsid w:val="00B208B1"/>
    <w:rsid w:val="00B212A4"/>
    <w:rsid w:val="00B212DA"/>
    <w:rsid w:val="00B215D0"/>
    <w:rsid w:val="00B22B26"/>
    <w:rsid w:val="00B23596"/>
    <w:rsid w:val="00B23EB8"/>
    <w:rsid w:val="00B24F54"/>
    <w:rsid w:val="00B25631"/>
    <w:rsid w:val="00B25DA6"/>
    <w:rsid w:val="00B25F4E"/>
    <w:rsid w:val="00B2660C"/>
    <w:rsid w:val="00B274A8"/>
    <w:rsid w:val="00B27CA8"/>
    <w:rsid w:val="00B27FB0"/>
    <w:rsid w:val="00B30CD9"/>
    <w:rsid w:val="00B32617"/>
    <w:rsid w:val="00B33535"/>
    <w:rsid w:val="00B34247"/>
    <w:rsid w:val="00B36198"/>
    <w:rsid w:val="00B36898"/>
    <w:rsid w:val="00B36CB0"/>
    <w:rsid w:val="00B37B4A"/>
    <w:rsid w:val="00B4009C"/>
    <w:rsid w:val="00B408F6"/>
    <w:rsid w:val="00B41203"/>
    <w:rsid w:val="00B4179C"/>
    <w:rsid w:val="00B4180B"/>
    <w:rsid w:val="00B418E2"/>
    <w:rsid w:val="00B421FF"/>
    <w:rsid w:val="00B42BAB"/>
    <w:rsid w:val="00B4404E"/>
    <w:rsid w:val="00B45132"/>
    <w:rsid w:val="00B46FF3"/>
    <w:rsid w:val="00B4747C"/>
    <w:rsid w:val="00B47883"/>
    <w:rsid w:val="00B47B65"/>
    <w:rsid w:val="00B509F5"/>
    <w:rsid w:val="00B50E8E"/>
    <w:rsid w:val="00B520AC"/>
    <w:rsid w:val="00B52782"/>
    <w:rsid w:val="00B533C7"/>
    <w:rsid w:val="00B54408"/>
    <w:rsid w:val="00B54D22"/>
    <w:rsid w:val="00B55114"/>
    <w:rsid w:val="00B554EF"/>
    <w:rsid w:val="00B556F5"/>
    <w:rsid w:val="00B572C2"/>
    <w:rsid w:val="00B574D2"/>
    <w:rsid w:val="00B57C94"/>
    <w:rsid w:val="00B57CB2"/>
    <w:rsid w:val="00B601CC"/>
    <w:rsid w:val="00B618FA"/>
    <w:rsid w:val="00B619A9"/>
    <w:rsid w:val="00B620C6"/>
    <w:rsid w:val="00B63F6A"/>
    <w:rsid w:val="00B64C86"/>
    <w:rsid w:val="00B64D27"/>
    <w:rsid w:val="00B65663"/>
    <w:rsid w:val="00B6619C"/>
    <w:rsid w:val="00B663FA"/>
    <w:rsid w:val="00B70BE2"/>
    <w:rsid w:val="00B71205"/>
    <w:rsid w:val="00B720E1"/>
    <w:rsid w:val="00B72178"/>
    <w:rsid w:val="00B724E3"/>
    <w:rsid w:val="00B75C7E"/>
    <w:rsid w:val="00B76146"/>
    <w:rsid w:val="00B76DDC"/>
    <w:rsid w:val="00B770E7"/>
    <w:rsid w:val="00B77C04"/>
    <w:rsid w:val="00B77F79"/>
    <w:rsid w:val="00B84436"/>
    <w:rsid w:val="00B857B8"/>
    <w:rsid w:val="00B869BD"/>
    <w:rsid w:val="00B87779"/>
    <w:rsid w:val="00B8789D"/>
    <w:rsid w:val="00B878E5"/>
    <w:rsid w:val="00B87DE8"/>
    <w:rsid w:val="00B90CA0"/>
    <w:rsid w:val="00B90F82"/>
    <w:rsid w:val="00B91AD1"/>
    <w:rsid w:val="00B92768"/>
    <w:rsid w:val="00B9286E"/>
    <w:rsid w:val="00B92CE3"/>
    <w:rsid w:val="00B95231"/>
    <w:rsid w:val="00B95383"/>
    <w:rsid w:val="00B955D9"/>
    <w:rsid w:val="00B96711"/>
    <w:rsid w:val="00B96AE8"/>
    <w:rsid w:val="00B9714E"/>
    <w:rsid w:val="00B97414"/>
    <w:rsid w:val="00B97B1A"/>
    <w:rsid w:val="00BA0269"/>
    <w:rsid w:val="00BA1584"/>
    <w:rsid w:val="00BA3CC0"/>
    <w:rsid w:val="00BA4B67"/>
    <w:rsid w:val="00BA4FE9"/>
    <w:rsid w:val="00BA52EC"/>
    <w:rsid w:val="00BA5707"/>
    <w:rsid w:val="00BA68A4"/>
    <w:rsid w:val="00BA79A9"/>
    <w:rsid w:val="00BB2CC3"/>
    <w:rsid w:val="00BB4E3C"/>
    <w:rsid w:val="00BB5F66"/>
    <w:rsid w:val="00BB6678"/>
    <w:rsid w:val="00BB6921"/>
    <w:rsid w:val="00BB7055"/>
    <w:rsid w:val="00BB7C68"/>
    <w:rsid w:val="00BC1D91"/>
    <w:rsid w:val="00BC25D8"/>
    <w:rsid w:val="00BC3D46"/>
    <w:rsid w:val="00BC46AF"/>
    <w:rsid w:val="00BC4CF6"/>
    <w:rsid w:val="00BC6282"/>
    <w:rsid w:val="00BC667D"/>
    <w:rsid w:val="00BC66B1"/>
    <w:rsid w:val="00BC77F9"/>
    <w:rsid w:val="00BD0FE1"/>
    <w:rsid w:val="00BD2341"/>
    <w:rsid w:val="00BD2405"/>
    <w:rsid w:val="00BD2C59"/>
    <w:rsid w:val="00BD2CF1"/>
    <w:rsid w:val="00BD2D5B"/>
    <w:rsid w:val="00BD32E1"/>
    <w:rsid w:val="00BD369B"/>
    <w:rsid w:val="00BD448F"/>
    <w:rsid w:val="00BD56AC"/>
    <w:rsid w:val="00BE1494"/>
    <w:rsid w:val="00BE1580"/>
    <w:rsid w:val="00BE1A56"/>
    <w:rsid w:val="00BE2023"/>
    <w:rsid w:val="00BE2E52"/>
    <w:rsid w:val="00BE3511"/>
    <w:rsid w:val="00BE377D"/>
    <w:rsid w:val="00BE40A7"/>
    <w:rsid w:val="00BE4839"/>
    <w:rsid w:val="00BE48CE"/>
    <w:rsid w:val="00BE5D3F"/>
    <w:rsid w:val="00BE6627"/>
    <w:rsid w:val="00BE7468"/>
    <w:rsid w:val="00BE7701"/>
    <w:rsid w:val="00BF0F0D"/>
    <w:rsid w:val="00BF0F7B"/>
    <w:rsid w:val="00BF0FF9"/>
    <w:rsid w:val="00BF1391"/>
    <w:rsid w:val="00BF16E5"/>
    <w:rsid w:val="00BF1A95"/>
    <w:rsid w:val="00BF1AAC"/>
    <w:rsid w:val="00BF30BE"/>
    <w:rsid w:val="00BF310A"/>
    <w:rsid w:val="00BF3250"/>
    <w:rsid w:val="00BF47DD"/>
    <w:rsid w:val="00BF4D69"/>
    <w:rsid w:val="00BF602F"/>
    <w:rsid w:val="00BF6F91"/>
    <w:rsid w:val="00BF7D47"/>
    <w:rsid w:val="00BF7FAA"/>
    <w:rsid w:val="00C007B3"/>
    <w:rsid w:val="00C00C0A"/>
    <w:rsid w:val="00C012B2"/>
    <w:rsid w:val="00C019A1"/>
    <w:rsid w:val="00C02341"/>
    <w:rsid w:val="00C02669"/>
    <w:rsid w:val="00C02D9A"/>
    <w:rsid w:val="00C0313F"/>
    <w:rsid w:val="00C032E4"/>
    <w:rsid w:val="00C03FB2"/>
    <w:rsid w:val="00C04532"/>
    <w:rsid w:val="00C05305"/>
    <w:rsid w:val="00C05A4B"/>
    <w:rsid w:val="00C06442"/>
    <w:rsid w:val="00C0664F"/>
    <w:rsid w:val="00C068A7"/>
    <w:rsid w:val="00C07265"/>
    <w:rsid w:val="00C07454"/>
    <w:rsid w:val="00C07750"/>
    <w:rsid w:val="00C07954"/>
    <w:rsid w:val="00C07D4D"/>
    <w:rsid w:val="00C07DD0"/>
    <w:rsid w:val="00C118A8"/>
    <w:rsid w:val="00C11D8C"/>
    <w:rsid w:val="00C139DC"/>
    <w:rsid w:val="00C1428B"/>
    <w:rsid w:val="00C142CC"/>
    <w:rsid w:val="00C1610A"/>
    <w:rsid w:val="00C16D56"/>
    <w:rsid w:val="00C179B4"/>
    <w:rsid w:val="00C179F4"/>
    <w:rsid w:val="00C20693"/>
    <w:rsid w:val="00C20B96"/>
    <w:rsid w:val="00C20E90"/>
    <w:rsid w:val="00C2161A"/>
    <w:rsid w:val="00C2299C"/>
    <w:rsid w:val="00C245C1"/>
    <w:rsid w:val="00C260EF"/>
    <w:rsid w:val="00C27DF5"/>
    <w:rsid w:val="00C30C68"/>
    <w:rsid w:val="00C30E53"/>
    <w:rsid w:val="00C30EBC"/>
    <w:rsid w:val="00C31BD3"/>
    <w:rsid w:val="00C32017"/>
    <w:rsid w:val="00C324BA"/>
    <w:rsid w:val="00C326CE"/>
    <w:rsid w:val="00C3281B"/>
    <w:rsid w:val="00C32B1B"/>
    <w:rsid w:val="00C32BB4"/>
    <w:rsid w:val="00C32BD2"/>
    <w:rsid w:val="00C33128"/>
    <w:rsid w:val="00C34C1B"/>
    <w:rsid w:val="00C34CEF"/>
    <w:rsid w:val="00C34D6F"/>
    <w:rsid w:val="00C3533C"/>
    <w:rsid w:val="00C357F4"/>
    <w:rsid w:val="00C37D80"/>
    <w:rsid w:val="00C412B8"/>
    <w:rsid w:val="00C41DE0"/>
    <w:rsid w:val="00C422AF"/>
    <w:rsid w:val="00C43887"/>
    <w:rsid w:val="00C44213"/>
    <w:rsid w:val="00C4492F"/>
    <w:rsid w:val="00C4737D"/>
    <w:rsid w:val="00C473B4"/>
    <w:rsid w:val="00C479EE"/>
    <w:rsid w:val="00C503C9"/>
    <w:rsid w:val="00C5071E"/>
    <w:rsid w:val="00C50C79"/>
    <w:rsid w:val="00C5331B"/>
    <w:rsid w:val="00C5337E"/>
    <w:rsid w:val="00C53AC2"/>
    <w:rsid w:val="00C53D31"/>
    <w:rsid w:val="00C54E32"/>
    <w:rsid w:val="00C55A5D"/>
    <w:rsid w:val="00C56319"/>
    <w:rsid w:val="00C605BC"/>
    <w:rsid w:val="00C60A13"/>
    <w:rsid w:val="00C61624"/>
    <w:rsid w:val="00C61C12"/>
    <w:rsid w:val="00C63703"/>
    <w:rsid w:val="00C63EDD"/>
    <w:rsid w:val="00C64388"/>
    <w:rsid w:val="00C6457A"/>
    <w:rsid w:val="00C64F12"/>
    <w:rsid w:val="00C657A7"/>
    <w:rsid w:val="00C66109"/>
    <w:rsid w:val="00C703E6"/>
    <w:rsid w:val="00C70BD2"/>
    <w:rsid w:val="00C70EF4"/>
    <w:rsid w:val="00C71119"/>
    <w:rsid w:val="00C716AA"/>
    <w:rsid w:val="00C717A5"/>
    <w:rsid w:val="00C71E45"/>
    <w:rsid w:val="00C723B9"/>
    <w:rsid w:val="00C72935"/>
    <w:rsid w:val="00C738E0"/>
    <w:rsid w:val="00C740F7"/>
    <w:rsid w:val="00C74D6C"/>
    <w:rsid w:val="00C74EC4"/>
    <w:rsid w:val="00C74FA3"/>
    <w:rsid w:val="00C75DB9"/>
    <w:rsid w:val="00C7602D"/>
    <w:rsid w:val="00C76744"/>
    <w:rsid w:val="00C7700E"/>
    <w:rsid w:val="00C77CD9"/>
    <w:rsid w:val="00C77E37"/>
    <w:rsid w:val="00C80605"/>
    <w:rsid w:val="00C824A7"/>
    <w:rsid w:val="00C825B0"/>
    <w:rsid w:val="00C82814"/>
    <w:rsid w:val="00C83029"/>
    <w:rsid w:val="00C8421A"/>
    <w:rsid w:val="00C854D0"/>
    <w:rsid w:val="00C86C04"/>
    <w:rsid w:val="00C86EF7"/>
    <w:rsid w:val="00C87D67"/>
    <w:rsid w:val="00C87E2A"/>
    <w:rsid w:val="00C90BA5"/>
    <w:rsid w:val="00C91912"/>
    <w:rsid w:val="00C93C26"/>
    <w:rsid w:val="00C93E29"/>
    <w:rsid w:val="00C95BAA"/>
    <w:rsid w:val="00C96C73"/>
    <w:rsid w:val="00C96DC1"/>
    <w:rsid w:val="00CA00C9"/>
    <w:rsid w:val="00CA077A"/>
    <w:rsid w:val="00CA12F1"/>
    <w:rsid w:val="00CA1BED"/>
    <w:rsid w:val="00CA1C81"/>
    <w:rsid w:val="00CA220A"/>
    <w:rsid w:val="00CA3264"/>
    <w:rsid w:val="00CA3686"/>
    <w:rsid w:val="00CA3767"/>
    <w:rsid w:val="00CA4A8F"/>
    <w:rsid w:val="00CA4AAC"/>
    <w:rsid w:val="00CA4E92"/>
    <w:rsid w:val="00CA528D"/>
    <w:rsid w:val="00CA57CF"/>
    <w:rsid w:val="00CA5A82"/>
    <w:rsid w:val="00CA642D"/>
    <w:rsid w:val="00CA6552"/>
    <w:rsid w:val="00CA708C"/>
    <w:rsid w:val="00CA7509"/>
    <w:rsid w:val="00CB0065"/>
    <w:rsid w:val="00CB11C0"/>
    <w:rsid w:val="00CB1964"/>
    <w:rsid w:val="00CB1AF2"/>
    <w:rsid w:val="00CB296F"/>
    <w:rsid w:val="00CB29F8"/>
    <w:rsid w:val="00CB2B24"/>
    <w:rsid w:val="00CB2DD8"/>
    <w:rsid w:val="00CB3A31"/>
    <w:rsid w:val="00CB45B8"/>
    <w:rsid w:val="00CB4D84"/>
    <w:rsid w:val="00CB6369"/>
    <w:rsid w:val="00CB6992"/>
    <w:rsid w:val="00CB6E28"/>
    <w:rsid w:val="00CB7101"/>
    <w:rsid w:val="00CB7744"/>
    <w:rsid w:val="00CC0049"/>
    <w:rsid w:val="00CC13CF"/>
    <w:rsid w:val="00CC17E6"/>
    <w:rsid w:val="00CC1B83"/>
    <w:rsid w:val="00CC1CC9"/>
    <w:rsid w:val="00CC2413"/>
    <w:rsid w:val="00CC37C9"/>
    <w:rsid w:val="00CC3853"/>
    <w:rsid w:val="00CC49F5"/>
    <w:rsid w:val="00CC5EB3"/>
    <w:rsid w:val="00CC6004"/>
    <w:rsid w:val="00CC662D"/>
    <w:rsid w:val="00CC6AF9"/>
    <w:rsid w:val="00CC7719"/>
    <w:rsid w:val="00CC7AE7"/>
    <w:rsid w:val="00CD019A"/>
    <w:rsid w:val="00CD0283"/>
    <w:rsid w:val="00CD0803"/>
    <w:rsid w:val="00CD1A0E"/>
    <w:rsid w:val="00CD232F"/>
    <w:rsid w:val="00CD2CF4"/>
    <w:rsid w:val="00CD2E9D"/>
    <w:rsid w:val="00CD31D8"/>
    <w:rsid w:val="00CD3F9B"/>
    <w:rsid w:val="00CD4068"/>
    <w:rsid w:val="00CD58A0"/>
    <w:rsid w:val="00CD5CEB"/>
    <w:rsid w:val="00CD73EA"/>
    <w:rsid w:val="00CD7502"/>
    <w:rsid w:val="00CD7530"/>
    <w:rsid w:val="00CD7893"/>
    <w:rsid w:val="00CE08A4"/>
    <w:rsid w:val="00CE0EF3"/>
    <w:rsid w:val="00CE1160"/>
    <w:rsid w:val="00CE1B7E"/>
    <w:rsid w:val="00CE2D7B"/>
    <w:rsid w:val="00CE2DB2"/>
    <w:rsid w:val="00CE3012"/>
    <w:rsid w:val="00CE3C23"/>
    <w:rsid w:val="00CE43E1"/>
    <w:rsid w:val="00CE4D1A"/>
    <w:rsid w:val="00CE597C"/>
    <w:rsid w:val="00CE598C"/>
    <w:rsid w:val="00CE5F5E"/>
    <w:rsid w:val="00CE7232"/>
    <w:rsid w:val="00CF072B"/>
    <w:rsid w:val="00CF0EF2"/>
    <w:rsid w:val="00CF2675"/>
    <w:rsid w:val="00CF27F2"/>
    <w:rsid w:val="00CF29BB"/>
    <w:rsid w:val="00CF3069"/>
    <w:rsid w:val="00CF3FFF"/>
    <w:rsid w:val="00CF409E"/>
    <w:rsid w:val="00CF4DA5"/>
    <w:rsid w:val="00CF606E"/>
    <w:rsid w:val="00CF6746"/>
    <w:rsid w:val="00CF7152"/>
    <w:rsid w:val="00D00313"/>
    <w:rsid w:val="00D00746"/>
    <w:rsid w:val="00D00F3E"/>
    <w:rsid w:val="00D01F8D"/>
    <w:rsid w:val="00D03705"/>
    <w:rsid w:val="00D03A32"/>
    <w:rsid w:val="00D05577"/>
    <w:rsid w:val="00D05903"/>
    <w:rsid w:val="00D06207"/>
    <w:rsid w:val="00D07151"/>
    <w:rsid w:val="00D07F03"/>
    <w:rsid w:val="00D10896"/>
    <w:rsid w:val="00D11043"/>
    <w:rsid w:val="00D11A53"/>
    <w:rsid w:val="00D14469"/>
    <w:rsid w:val="00D1481C"/>
    <w:rsid w:val="00D14AEF"/>
    <w:rsid w:val="00D1624D"/>
    <w:rsid w:val="00D177A7"/>
    <w:rsid w:val="00D17EF5"/>
    <w:rsid w:val="00D20589"/>
    <w:rsid w:val="00D2086B"/>
    <w:rsid w:val="00D20C2B"/>
    <w:rsid w:val="00D20C91"/>
    <w:rsid w:val="00D21A0B"/>
    <w:rsid w:val="00D21A20"/>
    <w:rsid w:val="00D21F20"/>
    <w:rsid w:val="00D22049"/>
    <w:rsid w:val="00D22249"/>
    <w:rsid w:val="00D22B9F"/>
    <w:rsid w:val="00D2323B"/>
    <w:rsid w:val="00D237C3"/>
    <w:rsid w:val="00D23C48"/>
    <w:rsid w:val="00D242EE"/>
    <w:rsid w:val="00D248F7"/>
    <w:rsid w:val="00D24F31"/>
    <w:rsid w:val="00D2541D"/>
    <w:rsid w:val="00D2583F"/>
    <w:rsid w:val="00D261E5"/>
    <w:rsid w:val="00D268BA"/>
    <w:rsid w:val="00D27055"/>
    <w:rsid w:val="00D2714A"/>
    <w:rsid w:val="00D27DA6"/>
    <w:rsid w:val="00D3020E"/>
    <w:rsid w:val="00D30560"/>
    <w:rsid w:val="00D33048"/>
    <w:rsid w:val="00D33D68"/>
    <w:rsid w:val="00D35362"/>
    <w:rsid w:val="00D370E1"/>
    <w:rsid w:val="00D37109"/>
    <w:rsid w:val="00D4036F"/>
    <w:rsid w:val="00D4053F"/>
    <w:rsid w:val="00D41534"/>
    <w:rsid w:val="00D41DDC"/>
    <w:rsid w:val="00D41E26"/>
    <w:rsid w:val="00D42B90"/>
    <w:rsid w:val="00D447CE"/>
    <w:rsid w:val="00D44F43"/>
    <w:rsid w:val="00D46019"/>
    <w:rsid w:val="00D46533"/>
    <w:rsid w:val="00D47128"/>
    <w:rsid w:val="00D47AF2"/>
    <w:rsid w:val="00D47B0A"/>
    <w:rsid w:val="00D5094B"/>
    <w:rsid w:val="00D5109E"/>
    <w:rsid w:val="00D5138E"/>
    <w:rsid w:val="00D5149B"/>
    <w:rsid w:val="00D52049"/>
    <w:rsid w:val="00D52BA2"/>
    <w:rsid w:val="00D52E27"/>
    <w:rsid w:val="00D53138"/>
    <w:rsid w:val="00D5363B"/>
    <w:rsid w:val="00D53B38"/>
    <w:rsid w:val="00D5463F"/>
    <w:rsid w:val="00D55CE3"/>
    <w:rsid w:val="00D55E6A"/>
    <w:rsid w:val="00D56BD3"/>
    <w:rsid w:val="00D56C83"/>
    <w:rsid w:val="00D56D7E"/>
    <w:rsid w:val="00D5749B"/>
    <w:rsid w:val="00D57BCE"/>
    <w:rsid w:val="00D57C8A"/>
    <w:rsid w:val="00D60181"/>
    <w:rsid w:val="00D61799"/>
    <w:rsid w:val="00D61F83"/>
    <w:rsid w:val="00D6228C"/>
    <w:rsid w:val="00D6242F"/>
    <w:rsid w:val="00D63A92"/>
    <w:rsid w:val="00D63FE1"/>
    <w:rsid w:val="00D64B3A"/>
    <w:rsid w:val="00D66459"/>
    <w:rsid w:val="00D6686B"/>
    <w:rsid w:val="00D66CBC"/>
    <w:rsid w:val="00D672A0"/>
    <w:rsid w:val="00D703B7"/>
    <w:rsid w:val="00D7164B"/>
    <w:rsid w:val="00D72AD6"/>
    <w:rsid w:val="00D73FFE"/>
    <w:rsid w:val="00D74C05"/>
    <w:rsid w:val="00D76730"/>
    <w:rsid w:val="00D76CB4"/>
    <w:rsid w:val="00D76E85"/>
    <w:rsid w:val="00D77D24"/>
    <w:rsid w:val="00D80ED4"/>
    <w:rsid w:val="00D81E84"/>
    <w:rsid w:val="00D82780"/>
    <w:rsid w:val="00D82786"/>
    <w:rsid w:val="00D82D88"/>
    <w:rsid w:val="00D85014"/>
    <w:rsid w:val="00D8527C"/>
    <w:rsid w:val="00D86042"/>
    <w:rsid w:val="00D86CCE"/>
    <w:rsid w:val="00D87390"/>
    <w:rsid w:val="00D87BB5"/>
    <w:rsid w:val="00D909B0"/>
    <w:rsid w:val="00D90ED9"/>
    <w:rsid w:val="00D91C65"/>
    <w:rsid w:val="00D91ED5"/>
    <w:rsid w:val="00D9371C"/>
    <w:rsid w:val="00D93F86"/>
    <w:rsid w:val="00D9563E"/>
    <w:rsid w:val="00D95D7E"/>
    <w:rsid w:val="00D96C4B"/>
    <w:rsid w:val="00D96FA3"/>
    <w:rsid w:val="00DA0FC8"/>
    <w:rsid w:val="00DA1979"/>
    <w:rsid w:val="00DA25F7"/>
    <w:rsid w:val="00DA2B19"/>
    <w:rsid w:val="00DA34C3"/>
    <w:rsid w:val="00DA370F"/>
    <w:rsid w:val="00DA3F13"/>
    <w:rsid w:val="00DA4537"/>
    <w:rsid w:val="00DA4CAF"/>
    <w:rsid w:val="00DA50FB"/>
    <w:rsid w:val="00DA517B"/>
    <w:rsid w:val="00DA534E"/>
    <w:rsid w:val="00DA6E7E"/>
    <w:rsid w:val="00DA7380"/>
    <w:rsid w:val="00DA75C4"/>
    <w:rsid w:val="00DA75D8"/>
    <w:rsid w:val="00DB12FA"/>
    <w:rsid w:val="00DB1585"/>
    <w:rsid w:val="00DB1B02"/>
    <w:rsid w:val="00DB24DF"/>
    <w:rsid w:val="00DB28F9"/>
    <w:rsid w:val="00DB2C8E"/>
    <w:rsid w:val="00DB37D9"/>
    <w:rsid w:val="00DB42B5"/>
    <w:rsid w:val="00DB514F"/>
    <w:rsid w:val="00DB68DA"/>
    <w:rsid w:val="00DB713D"/>
    <w:rsid w:val="00DB7C83"/>
    <w:rsid w:val="00DB7EC0"/>
    <w:rsid w:val="00DC06A9"/>
    <w:rsid w:val="00DC07C2"/>
    <w:rsid w:val="00DC0F51"/>
    <w:rsid w:val="00DC18D0"/>
    <w:rsid w:val="00DC2842"/>
    <w:rsid w:val="00DC37FB"/>
    <w:rsid w:val="00DC40C4"/>
    <w:rsid w:val="00DC460E"/>
    <w:rsid w:val="00DC4F6D"/>
    <w:rsid w:val="00DC5971"/>
    <w:rsid w:val="00DC5ADD"/>
    <w:rsid w:val="00DC67C6"/>
    <w:rsid w:val="00DC72C1"/>
    <w:rsid w:val="00DC7900"/>
    <w:rsid w:val="00DD19DD"/>
    <w:rsid w:val="00DD2491"/>
    <w:rsid w:val="00DD2896"/>
    <w:rsid w:val="00DD2930"/>
    <w:rsid w:val="00DD2F1E"/>
    <w:rsid w:val="00DD47CC"/>
    <w:rsid w:val="00DD4AFB"/>
    <w:rsid w:val="00DD4BD8"/>
    <w:rsid w:val="00DD66FE"/>
    <w:rsid w:val="00DD788E"/>
    <w:rsid w:val="00DD7931"/>
    <w:rsid w:val="00DE045B"/>
    <w:rsid w:val="00DE2060"/>
    <w:rsid w:val="00DE22A6"/>
    <w:rsid w:val="00DE295D"/>
    <w:rsid w:val="00DE2E67"/>
    <w:rsid w:val="00DE3BA8"/>
    <w:rsid w:val="00DE3F79"/>
    <w:rsid w:val="00DE4088"/>
    <w:rsid w:val="00DE779E"/>
    <w:rsid w:val="00DE7938"/>
    <w:rsid w:val="00DE7B48"/>
    <w:rsid w:val="00DF0112"/>
    <w:rsid w:val="00DF0EBD"/>
    <w:rsid w:val="00DF151B"/>
    <w:rsid w:val="00DF18D0"/>
    <w:rsid w:val="00DF2C1C"/>
    <w:rsid w:val="00DF2DE0"/>
    <w:rsid w:val="00DF2EF7"/>
    <w:rsid w:val="00DF3806"/>
    <w:rsid w:val="00DF3A56"/>
    <w:rsid w:val="00DF3B59"/>
    <w:rsid w:val="00DF3F32"/>
    <w:rsid w:val="00DF528F"/>
    <w:rsid w:val="00DF55D6"/>
    <w:rsid w:val="00DF648A"/>
    <w:rsid w:val="00DF69EE"/>
    <w:rsid w:val="00DF6AF5"/>
    <w:rsid w:val="00DF743C"/>
    <w:rsid w:val="00E00057"/>
    <w:rsid w:val="00E0089C"/>
    <w:rsid w:val="00E01758"/>
    <w:rsid w:val="00E02948"/>
    <w:rsid w:val="00E02C23"/>
    <w:rsid w:val="00E0461E"/>
    <w:rsid w:val="00E04950"/>
    <w:rsid w:val="00E04A03"/>
    <w:rsid w:val="00E05F11"/>
    <w:rsid w:val="00E06328"/>
    <w:rsid w:val="00E07835"/>
    <w:rsid w:val="00E07E5D"/>
    <w:rsid w:val="00E1003A"/>
    <w:rsid w:val="00E10B99"/>
    <w:rsid w:val="00E10E9B"/>
    <w:rsid w:val="00E11094"/>
    <w:rsid w:val="00E11898"/>
    <w:rsid w:val="00E12199"/>
    <w:rsid w:val="00E1315B"/>
    <w:rsid w:val="00E13879"/>
    <w:rsid w:val="00E1418D"/>
    <w:rsid w:val="00E15099"/>
    <w:rsid w:val="00E15597"/>
    <w:rsid w:val="00E15F61"/>
    <w:rsid w:val="00E1782B"/>
    <w:rsid w:val="00E206D2"/>
    <w:rsid w:val="00E2117A"/>
    <w:rsid w:val="00E21D2C"/>
    <w:rsid w:val="00E229DA"/>
    <w:rsid w:val="00E2369B"/>
    <w:rsid w:val="00E23E9C"/>
    <w:rsid w:val="00E24425"/>
    <w:rsid w:val="00E26EAA"/>
    <w:rsid w:val="00E276D7"/>
    <w:rsid w:val="00E27B37"/>
    <w:rsid w:val="00E27D8E"/>
    <w:rsid w:val="00E302B3"/>
    <w:rsid w:val="00E30908"/>
    <w:rsid w:val="00E30BEF"/>
    <w:rsid w:val="00E32D74"/>
    <w:rsid w:val="00E33F4F"/>
    <w:rsid w:val="00E34B78"/>
    <w:rsid w:val="00E34F6D"/>
    <w:rsid w:val="00E366C6"/>
    <w:rsid w:val="00E36B3A"/>
    <w:rsid w:val="00E37712"/>
    <w:rsid w:val="00E3784A"/>
    <w:rsid w:val="00E378AC"/>
    <w:rsid w:val="00E404C9"/>
    <w:rsid w:val="00E42C0E"/>
    <w:rsid w:val="00E4328C"/>
    <w:rsid w:val="00E4339A"/>
    <w:rsid w:val="00E43F0B"/>
    <w:rsid w:val="00E43FDC"/>
    <w:rsid w:val="00E440C3"/>
    <w:rsid w:val="00E445E3"/>
    <w:rsid w:val="00E44FBD"/>
    <w:rsid w:val="00E46C6B"/>
    <w:rsid w:val="00E46ED9"/>
    <w:rsid w:val="00E47AC2"/>
    <w:rsid w:val="00E47C22"/>
    <w:rsid w:val="00E5082B"/>
    <w:rsid w:val="00E5085D"/>
    <w:rsid w:val="00E50AEB"/>
    <w:rsid w:val="00E50F30"/>
    <w:rsid w:val="00E529DA"/>
    <w:rsid w:val="00E532A4"/>
    <w:rsid w:val="00E539B3"/>
    <w:rsid w:val="00E55289"/>
    <w:rsid w:val="00E552E6"/>
    <w:rsid w:val="00E57772"/>
    <w:rsid w:val="00E60D6C"/>
    <w:rsid w:val="00E61010"/>
    <w:rsid w:val="00E61486"/>
    <w:rsid w:val="00E61A3B"/>
    <w:rsid w:val="00E62425"/>
    <w:rsid w:val="00E6246E"/>
    <w:rsid w:val="00E62B62"/>
    <w:rsid w:val="00E64089"/>
    <w:rsid w:val="00E64391"/>
    <w:rsid w:val="00E64CF6"/>
    <w:rsid w:val="00E6606D"/>
    <w:rsid w:val="00E66870"/>
    <w:rsid w:val="00E66B95"/>
    <w:rsid w:val="00E67B60"/>
    <w:rsid w:val="00E702AD"/>
    <w:rsid w:val="00E70498"/>
    <w:rsid w:val="00E70ED0"/>
    <w:rsid w:val="00E73563"/>
    <w:rsid w:val="00E749AB"/>
    <w:rsid w:val="00E75AB4"/>
    <w:rsid w:val="00E75B5C"/>
    <w:rsid w:val="00E75E31"/>
    <w:rsid w:val="00E75EA0"/>
    <w:rsid w:val="00E7634D"/>
    <w:rsid w:val="00E76817"/>
    <w:rsid w:val="00E77133"/>
    <w:rsid w:val="00E774DF"/>
    <w:rsid w:val="00E77C01"/>
    <w:rsid w:val="00E77C43"/>
    <w:rsid w:val="00E80235"/>
    <w:rsid w:val="00E809EB"/>
    <w:rsid w:val="00E81161"/>
    <w:rsid w:val="00E82689"/>
    <w:rsid w:val="00E82F1C"/>
    <w:rsid w:val="00E833AB"/>
    <w:rsid w:val="00E83997"/>
    <w:rsid w:val="00E84376"/>
    <w:rsid w:val="00E84BA8"/>
    <w:rsid w:val="00E85568"/>
    <w:rsid w:val="00E9019C"/>
    <w:rsid w:val="00E9057F"/>
    <w:rsid w:val="00E907D3"/>
    <w:rsid w:val="00E90B7C"/>
    <w:rsid w:val="00E915DF"/>
    <w:rsid w:val="00E92223"/>
    <w:rsid w:val="00E923A0"/>
    <w:rsid w:val="00E924C1"/>
    <w:rsid w:val="00E95E1B"/>
    <w:rsid w:val="00E97005"/>
    <w:rsid w:val="00E9742B"/>
    <w:rsid w:val="00EA0B9D"/>
    <w:rsid w:val="00EA0D45"/>
    <w:rsid w:val="00EA1E07"/>
    <w:rsid w:val="00EA4600"/>
    <w:rsid w:val="00EA5445"/>
    <w:rsid w:val="00EA641A"/>
    <w:rsid w:val="00EA6A63"/>
    <w:rsid w:val="00EA7107"/>
    <w:rsid w:val="00EB0EFC"/>
    <w:rsid w:val="00EB2344"/>
    <w:rsid w:val="00EB379D"/>
    <w:rsid w:val="00EB4F93"/>
    <w:rsid w:val="00EB7B20"/>
    <w:rsid w:val="00EC2276"/>
    <w:rsid w:val="00EC234A"/>
    <w:rsid w:val="00EC2C05"/>
    <w:rsid w:val="00EC2EBB"/>
    <w:rsid w:val="00EC38CC"/>
    <w:rsid w:val="00EC3A21"/>
    <w:rsid w:val="00EC3D5B"/>
    <w:rsid w:val="00EC435D"/>
    <w:rsid w:val="00EC467C"/>
    <w:rsid w:val="00EC46D2"/>
    <w:rsid w:val="00EC55CE"/>
    <w:rsid w:val="00EC5F19"/>
    <w:rsid w:val="00EC6E6F"/>
    <w:rsid w:val="00EC73B6"/>
    <w:rsid w:val="00EC7A43"/>
    <w:rsid w:val="00EC7D02"/>
    <w:rsid w:val="00EC7EB3"/>
    <w:rsid w:val="00ED19F1"/>
    <w:rsid w:val="00ED1D33"/>
    <w:rsid w:val="00ED2699"/>
    <w:rsid w:val="00ED2D51"/>
    <w:rsid w:val="00ED3087"/>
    <w:rsid w:val="00ED328B"/>
    <w:rsid w:val="00ED337E"/>
    <w:rsid w:val="00ED36C9"/>
    <w:rsid w:val="00ED3C0C"/>
    <w:rsid w:val="00ED4A48"/>
    <w:rsid w:val="00ED4DFB"/>
    <w:rsid w:val="00ED4EB5"/>
    <w:rsid w:val="00ED4F53"/>
    <w:rsid w:val="00ED6BBD"/>
    <w:rsid w:val="00ED6CD6"/>
    <w:rsid w:val="00ED7E82"/>
    <w:rsid w:val="00EE0362"/>
    <w:rsid w:val="00EE09FB"/>
    <w:rsid w:val="00EE0E2C"/>
    <w:rsid w:val="00EE1C62"/>
    <w:rsid w:val="00EE2D3E"/>
    <w:rsid w:val="00EE3240"/>
    <w:rsid w:val="00EE3338"/>
    <w:rsid w:val="00EE418F"/>
    <w:rsid w:val="00EE4D4F"/>
    <w:rsid w:val="00EE576C"/>
    <w:rsid w:val="00EE5CBA"/>
    <w:rsid w:val="00EE5E61"/>
    <w:rsid w:val="00EE697E"/>
    <w:rsid w:val="00EE7242"/>
    <w:rsid w:val="00EF1D3D"/>
    <w:rsid w:val="00EF1F72"/>
    <w:rsid w:val="00EF24D5"/>
    <w:rsid w:val="00EF2819"/>
    <w:rsid w:val="00EF3BFE"/>
    <w:rsid w:val="00EF3CC7"/>
    <w:rsid w:val="00EF49EF"/>
    <w:rsid w:val="00EF4B8C"/>
    <w:rsid w:val="00EF5172"/>
    <w:rsid w:val="00EF63F6"/>
    <w:rsid w:val="00EF6668"/>
    <w:rsid w:val="00EF6AB0"/>
    <w:rsid w:val="00EF7CF2"/>
    <w:rsid w:val="00F00370"/>
    <w:rsid w:val="00F00E9E"/>
    <w:rsid w:val="00F01628"/>
    <w:rsid w:val="00F02009"/>
    <w:rsid w:val="00F03302"/>
    <w:rsid w:val="00F035CB"/>
    <w:rsid w:val="00F048D7"/>
    <w:rsid w:val="00F050FC"/>
    <w:rsid w:val="00F05E89"/>
    <w:rsid w:val="00F07A49"/>
    <w:rsid w:val="00F110C8"/>
    <w:rsid w:val="00F1178A"/>
    <w:rsid w:val="00F1237D"/>
    <w:rsid w:val="00F13D28"/>
    <w:rsid w:val="00F14A50"/>
    <w:rsid w:val="00F150C1"/>
    <w:rsid w:val="00F1711E"/>
    <w:rsid w:val="00F17A27"/>
    <w:rsid w:val="00F20180"/>
    <w:rsid w:val="00F20CEA"/>
    <w:rsid w:val="00F20E88"/>
    <w:rsid w:val="00F21636"/>
    <w:rsid w:val="00F21EAB"/>
    <w:rsid w:val="00F234CA"/>
    <w:rsid w:val="00F23F1C"/>
    <w:rsid w:val="00F25011"/>
    <w:rsid w:val="00F26A0F"/>
    <w:rsid w:val="00F26D06"/>
    <w:rsid w:val="00F27BFF"/>
    <w:rsid w:val="00F27F02"/>
    <w:rsid w:val="00F32A32"/>
    <w:rsid w:val="00F338EC"/>
    <w:rsid w:val="00F348A9"/>
    <w:rsid w:val="00F3564F"/>
    <w:rsid w:val="00F358A7"/>
    <w:rsid w:val="00F35E7C"/>
    <w:rsid w:val="00F35F70"/>
    <w:rsid w:val="00F36D02"/>
    <w:rsid w:val="00F37A0D"/>
    <w:rsid w:val="00F40376"/>
    <w:rsid w:val="00F40383"/>
    <w:rsid w:val="00F40698"/>
    <w:rsid w:val="00F4095E"/>
    <w:rsid w:val="00F43BC9"/>
    <w:rsid w:val="00F4441D"/>
    <w:rsid w:val="00F44480"/>
    <w:rsid w:val="00F44821"/>
    <w:rsid w:val="00F44CFF"/>
    <w:rsid w:val="00F4604F"/>
    <w:rsid w:val="00F461E9"/>
    <w:rsid w:val="00F464CF"/>
    <w:rsid w:val="00F46C7E"/>
    <w:rsid w:val="00F4769B"/>
    <w:rsid w:val="00F5013B"/>
    <w:rsid w:val="00F501A2"/>
    <w:rsid w:val="00F50B9E"/>
    <w:rsid w:val="00F51B80"/>
    <w:rsid w:val="00F52A89"/>
    <w:rsid w:val="00F53139"/>
    <w:rsid w:val="00F545A6"/>
    <w:rsid w:val="00F57534"/>
    <w:rsid w:val="00F57D35"/>
    <w:rsid w:val="00F6041D"/>
    <w:rsid w:val="00F62503"/>
    <w:rsid w:val="00F62EF6"/>
    <w:rsid w:val="00F63FBB"/>
    <w:rsid w:val="00F64584"/>
    <w:rsid w:val="00F651D3"/>
    <w:rsid w:val="00F65353"/>
    <w:rsid w:val="00F65419"/>
    <w:rsid w:val="00F65B1C"/>
    <w:rsid w:val="00F67307"/>
    <w:rsid w:val="00F6743E"/>
    <w:rsid w:val="00F67ECE"/>
    <w:rsid w:val="00F70CC9"/>
    <w:rsid w:val="00F70FBA"/>
    <w:rsid w:val="00F716C9"/>
    <w:rsid w:val="00F716E7"/>
    <w:rsid w:val="00F71AB4"/>
    <w:rsid w:val="00F72D4E"/>
    <w:rsid w:val="00F72E80"/>
    <w:rsid w:val="00F732FD"/>
    <w:rsid w:val="00F73B41"/>
    <w:rsid w:val="00F757F6"/>
    <w:rsid w:val="00F75BF2"/>
    <w:rsid w:val="00F76263"/>
    <w:rsid w:val="00F76FD3"/>
    <w:rsid w:val="00F770C0"/>
    <w:rsid w:val="00F8036F"/>
    <w:rsid w:val="00F806EC"/>
    <w:rsid w:val="00F8096F"/>
    <w:rsid w:val="00F81EF6"/>
    <w:rsid w:val="00F81F78"/>
    <w:rsid w:val="00F81FEF"/>
    <w:rsid w:val="00F82391"/>
    <w:rsid w:val="00F8307D"/>
    <w:rsid w:val="00F84008"/>
    <w:rsid w:val="00F84A9F"/>
    <w:rsid w:val="00F86BC3"/>
    <w:rsid w:val="00F8700F"/>
    <w:rsid w:val="00F87920"/>
    <w:rsid w:val="00F90F1F"/>
    <w:rsid w:val="00F90FCE"/>
    <w:rsid w:val="00F92E8B"/>
    <w:rsid w:val="00F93D08"/>
    <w:rsid w:val="00F9459D"/>
    <w:rsid w:val="00F94920"/>
    <w:rsid w:val="00F96245"/>
    <w:rsid w:val="00F964E0"/>
    <w:rsid w:val="00F9695B"/>
    <w:rsid w:val="00F9753E"/>
    <w:rsid w:val="00F97801"/>
    <w:rsid w:val="00F97C71"/>
    <w:rsid w:val="00FA02A0"/>
    <w:rsid w:val="00FA0BD5"/>
    <w:rsid w:val="00FA0E3D"/>
    <w:rsid w:val="00FA2FB6"/>
    <w:rsid w:val="00FA4D9D"/>
    <w:rsid w:val="00FA4E30"/>
    <w:rsid w:val="00FA57AD"/>
    <w:rsid w:val="00FA5D86"/>
    <w:rsid w:val="00FA689B"/>
    <w:rsid w:val="00FA7458"/>
    <w:rsid w:val="00FA79E8"/>
    <w:rsid w:val="00FA7A09"/>
    <w:rsid w:val="00FA7B1F"/>
    <w:rsid w:val="00FB0229"/>
    <w:rsid w:val="00FB041E"/>
    <w:rsid w:val="00FB04DE"/>
    <w:rsid w:val="00FB0509"/>
    <w:rsid w:val="00FB0813"/>
    <w:rsid w:val="00FB3296"/>
    <w:rsid w:val="00FB3E00"/>
    <w:rsid w:val="00FB3E49"/>
    <w:rsid w:val="00FB4A23"/>
    <w:rsid w:val="00FB56CA"/>
    <w:rsid w:val="00FB6C02"/>
    <w:rsid w:val="00FB77A7"/>
    <w:rsid w:val="00FB7B37"/>
    <w:rsid w:val="00FB7C16"/>
    <w:rsid w:val="00FC036D"/>
    <w:rsid w:val="00FC18C4"/>
    <w:rsid w:val="00FC2605"/>
    <w:rsid w:val="00FC3FB2"/>
    <w:rsid w:val="00FC46E8"/>
    <w:rsid w:val="00FC4EEE"/>
    <w:rsid w:val="00FC5D30"/>
    <w:rsid w:val="00FC5D46"/>
    <w:rsid w:val="00FC6CFA"/>
    <w:rsid w:val="00FD1E2A"/>
    <w:rsid w:val="00FD32A1"/>
    <w:rsid w:val="00FD69E7"/>
    <w:rsid w:val="00FE12E3"/>
    <w:rsid w:val="00FE17EC"/>
    <w:rsid w:val="00FE23CC"/>
    <w:rsid w:val="00FE2488"/>
    <w:rsid w:val="00FE5018"/>
    <w:rsid w:val="00FE5208"/>
    <w:rsid w:val="00FE58A6"/>
    <w:rsid w:val="00FE64B2"/>
    <w:rsid w:val="00FE7A06"/>
    <w:rsid w:val="00FE7B3A"/>
    <w:rsid w:val="00FF0A09"/>
    <w:rsid w:val="00FF10D5"/>
    <w:rsid w:val="00FF11E4"/>
    <w:rsid w:val="00FF2AF7"/>
    <w:rsid w:val="00FF3516"/>
    <w:rsid w:val="00FF4063"/>
    <w:rsid w:val="00FF410F"/>
    <w:rsid w:val="00FF5BC3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22825"/>
  <w15:chartTrackingRefBased/>
  <w15:docId w15:val="{55CE92AB-6AE7-4DA0-A8E0-08B28206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1E75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32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D2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33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1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2E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20C3"/>
    <w:pPr>
      <w:ind w:left="720"/>
      <w:contextualSpacing/>
    </w:pPr>
  </w:style>
  <w:style w:type="table" w:styleId="Grigliatabella">
    <w:name w:val="Table Grid"/>
    <w:basedOn w:val="Tabellanormale"/>
    <w:uiPriority w:val="39"/>
    <w:rsid w:val="0027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D319D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D203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3D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D2032"/>
  </w:style>
  <w:style w:type="character" w:customStyle="1" w:styleId="Titolo1Carattere">
    <w:name w:val="Titolo 1 Carattere"/>
    <w:basedOn w:val="Carpredefinitoparagrafo"/>
    <w:link w:val="Titolo1"/>
    <w:uiPriority w:val="9"/>
    <w:rsid w:val="00632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5E06F9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33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1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069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rsid w:val="00DC4F6D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DC4F6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C4F6D"/>
  </w:style>
  <w:style w:type="paragraph" w:customStyle="1" w:styleId="Puntoelenco1">
    <w:name w:val="Punto elenco1"/>
    <w:basedOn w:val="Normale"/>
    <w:rsid w:val="00DC4F6D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CA2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A220A"/>
  </w:style>
  <w:style w:type="paragraph" w:styleId="Pidipagina">
    <w:name w:val="footer"/>
    <w:basedOn w:val="Normale"/>
    <w:link w:val="PidipaginaCarattere"/>
    <w:uiPriority w:val="99"/>
    <w:unhideWhenUsed/>
    <w:rsid w:val="00CA2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220A"/>
  </w:style>
  <w:style w:type="paragraph" w:styleId="Titolo">
    <w:name w:val="Title"/>
    <w:basedOn w:val="Normale"/>
    <w:link w:val="TitoloCarattere"/>
    <w:qFormat/>
    <w:rsid w:val="00AA2033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A203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untoelenco">
    <w:name w:val="List Bullet"/>
    <w:basedOn w:val="Normale"/>
    <w:autoRedefine/>
    <w:semiHidden/>
    <w:unhideWhenUsed/>
    <w:rsid w:val="00AA203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790A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90A2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dice6">
    <w:name w:val="index 6"/>
    <w:basedOn w:val="Normale"/>
    <w:autoRedefine/>
    <w:semiHidden/>
    <w:unhideWhenUsed/>
    <w:qFormat/>
    <w:rsid w:val="00D60181"/>
    <w:pPr>
      <w:ind w:left="720"/>
      <w:contextualSpacing/>
    </w:pPr>
    <w:rPr>
      <w:rFonts w:ascii="Calibri" w:eastAsia="Calibri" w:hAnsi="Calibri" w:cs="Times New Roman"/>
      <w:lang w:eastAsia="it-IT"/>
    </w:rPr>
  </w:style>
  <w:style w:type="paragraph" w:customStyle="1" w:styleId="Standard">
    <w:name w:val="Standard"/>
    <w:rsid w:val="00C06442"/>
    <w:pPr>
      <w:suppressAutoHyphens/>
      <w:autoSpaceDN w:val="0"/>
      <w:spacing w:after="200" w:line="276" w:lineRule="auto"/>
    </w:pPr>
    <w:rPr>
      <w:rFonts w:ascii="Calibri" w:eastAsia="Calibri" w:hAnsi="Calibri" w:cs="Calibri"/>
      <w:color w:val="000000"/>
      <w:kern w:val="3"/>
      <w:lang w:val="en-US" w:eastAsia="zh-CN" w:bidi="hi-IN"/>
    </w:rPr>
  </w:style>
  <w:style w:type="numbering" w:customStyle="1" w:styleId="WWNum7">
    <w:name w:val="WWNum7"/>
    <w:rsid w:val="00C06442"/>
    <w:pPr>
      <w:numPr>
        <w:numId w:val="3"/>
      </w:numPr>
    </w:pPr>
  </w:style>
  <w:style w:type="paragraph" w:customStyle="1" w:styleId="TableContents">
    <w:name w:val="Table Contents"/>
    <w:basedOn w:val="Standard"/>
    <w:rsid w:val="00C06442"/>
    <w:pPr>
      <w:suppressLineNumbers/>
    </w:pPr>
  </w:style>
  <w:style w:type="numbering" w:customStyle="1" w:styleId="WWNum1">
    <w:name w:val="WWNum1"/>
    <w:rsid w:val="00C06442"/>
    <w:pPr>
      <w:numPr>
        <w:numId w:val="4"/>
      </w:numPr>
    </w:pPr>
  </w:style>
  <w:style w:type="numbering" w:customStyle="1" w:styleId="WWNum2">
    <w:name w:val="WWNum2"/>
    <w:rsid w:val="00C06442"/>
    <w:pPr>
      <w:numPr>
        <w:numId w:val="5"/>
      </w:numPr>
    </w:pPr>
  </w:style>
  <w:style w:type="numbering" w:customStyle="1" w:styleId="WWNum3">
    <w:name w:val="WWNum3"/>
    <w:rsid w:val="00C06442"/>
    <w:pPr>
      <w:numPr>
        <w:numId w:val="6"/>
      </w:numPr>
    </w:pPr>
  </w:style>
  <w:style w:type="numbering" w:customStyle="1" w:styleId="WWNum4">
    <w:name w:val="WWNum4"/>
    <w:rsid w:val="00C06442"/>
    <w:pPr>
      <w:numPr>
        <w:numId w:val="7"/>
      </w:numPr>
    </w:pPr>
  </w:style>
  <w:style w:type="numbering" w:customStyle="1" w:styleId="WWNum5">
    <w:name w:val="WWNum5"/>
    <w:rsid w:val="00C06442"/>
    <w:pPr>
      <w:numPr>
        <w:numId w:val="8"/>
      </w:numPr>
    </w:pPr>
  </w:style>
  <w:style w:type="numbering" w:customStyle="1" w:styleId="WWNum6">
    <w:name w:val="WWNum6"/>
    <w:rsid w:val="00C06442"/>
    <w:pPr>
      <w:numPr>
        <w:numId w:val="9"/>
      </w:numPr>
    </w:pPr>
  </w:style>
  <w:style w:type="table" w:customStyle="1" w:styleId="Grigliatabella1">
    <w:name w:val="Griglia tabella1"/>
    <w:basedOn w:val="Tabellanormale"/>
    <w:uiPriority w:val="59"/>
    <w:rsid w:val="006124D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F5B0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F5B07"/>
  </w:style>
  <w:style w:type="paragraph" w:styleId="Testodelblocco">
    <w:name w:val="Block Text"/>
    <w:basedOn w:val="Normale"/>
    <w:semiHidden/>
    <w:unhideWhenUsed/>
    <w:rsid w:val="003F5B07"/>
    <w:pPr>
      <w:overflowPunct w:val="0"/>
      <w:autoSpaceDE w:val="0"/>
      <w:autoSpaceDN w:val="0"/>
      <w:adjustRightInd w:val="0"/>
      <w:spacing w:after="0" w:line="240" w:lineRule="auto"/>
      <w:ind w:left="-993" w:right="-1085"/>
    </w:pPr>
    <w:rPr>
      <w:rFonts w:ascii="Script MT Bold" w:eastAsia="Times New Roman" w:hAnsi="Script MT Bold" w:cs="Times New Roman"/>
      <w:sz w:val="28"/>
      <w:szCs w:val="20"/>
      <w:lang w:eastAsia="it-IT"/>
    </w:rPr>
  </w:style>
  <w:style w:type="paragraph" w:customStyle="1" w:styleId="Corpodeltesto21">
    <w:name w:val="Corpo del testo 21"/>
    <w:basedOn w:val="Normale"/>
    <w:rsid w:val="00ED4A48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6E466C"/>
  </w:style>
  <w:style w:type="paragraph" w:styleId="Didascalia">
    <w:name w:val="caption"/>
    <w:basedOn w:val="Normale"/>
    <w:next w:val="Normale"/>
    <w:uiPriority w:val="35"/>
    <w:unhideWhenUsed/>
    <w:qFormat/>
    <w:rsid w:val="0008259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Aaoeeu">
    <w:name w:val="Aaoeeu"/>
    <w:rsid w:val="008177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8177B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177B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177B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177B2"/>
    <w:pPr>
      <w:jc w:val="right"/>
    </w:pPr>
    <w:rPr>
      <w:i/>
      <w:sz w:val="16"/>
    </w:rPr>
  </w:style>
  <w:style w:type="table" w:customStyle="1" w:styleId="Grigliatabella2">
    <w:name w:val="Griglia tabella2"/>
    <w:basedOn w:val="Tabellanormale"/>
    <w:next w:val="Grigliatabella"/>
    <w:uiPriority w:val="59"/>
    <w:rsid w:val="00724FD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D0F9E"/>
    <w:pPr>
      <w:spacing w:after="0" w:line="240" w:lineRule="auto"/>
    </w:pPr>
    <w:rPr>
      <w:rFonts w:ascii="Franklin Gothic Book" w:eastAsia="Franklin Gothic Book" w:hAnsi="Franklin Gothic Book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D82786"/>
    <w:pPr>
      <w:spacing w:after="0" w:line="240" w:lineRule="auto"/>
    </w:pPr>
    <w:rPr>
      <w:rFonts w:ascii="Franklin Gothic Book" w:eastAsia="Franklin Gothic Book" w:hAnsi="Franklin Gothic Book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5C79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C79C8"/>
    <w:rPr>
      <w:rFonts w:ascii="Consolas" w:hAnsi="Consolas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267C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61A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2E6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nfasicorsivo">
    <w:name w:val="Emphasis"/>
    <w:basedOn w:val="Carpredefinitoparagrafo"/>
    <w:uiPriority w:val="20"/>
    <w:qFormat/>
    <w:rsid w:val="00C019A1"/>
    <w:rPr>
      <w:i/>
      <w:iCs/>
    </w:rPr>
  </w:style>
  <w:style w:type="paragraph" w:customStyle="1" w:styleId="legend1">
    <w:name w:val="legend1"/>
    <w:basedOn w:val="Normale"/>
    <w:rsid w:val="00DF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0A374E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154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36D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A36DCA"/>
    <w:pPr>
      <w:spacing w:after="0" w:line="276" w:lineRule="auto"/>
    </w:pPr>
    <w:rPr>
      <w:rFonts w:ascii="Arial" w:eastAsia="Arial" w:hAnsi="Arial" w:cs="Arial"/>
      <w:lang w:eastAsia="it-IT"/>
    </w:rPr>
  </w:style>
  <w:style w:type="table" w:customStyle="1" w:styleId="Grigliatabella5">
    <w:name w:val="Griglia tabella5"/>
    <w:basedOn w:val="Tabellanormale"/>
    <w:next w:val="Grigliatabella"/>
    <w:uiPriority w:val="59"/>
    <w:rsid w:val="00A36DCA"/>
    <w:pPr>
      <w:spacing w:after="0" w:line="240" w:lineRule="auto"/>
    </w:pPr>
    <w:rPr>
      <w:rFonts w:ascii="Arial" w:eastAsia="Arial" w:hAnsi="Arial" w:cs="Aria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9D54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9D54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9D54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81">
    <w:name w:val="Griglia tabella81"/>
    <w:basedOn w:val="Tabellanormale"/>
    <w:next w:val="Grigliatabella"/>
    <w:uiPriority w:val="59"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1">
    <w:name w:val="Griglia tabella71"/>
    <w:basedOn w:val="Tabellanormale"/>
    <w:next w:val="Grigliatabella"/>
    <w:uiPriority w:val="59"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E915D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267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59"/>
    <w:rsid w:val="00267FC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267FC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267FC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267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67F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5">
    <w:name w:val="Griglia tabella15"/>
    <w:basedOn w:val="Tabellanormale"/>
    <w:next w:val="Grigliatabella"/>
    <w:uiPriority w:val="59"/>
    <w:rsid w:val="00267FC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85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030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  <w:divsChild>
                <w:div w:id="119453661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4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85980995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5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3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1250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0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18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5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830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7044">
          <w:marLeft w:val="0"/>
          <w:marRight w:val="0"/>
          <w:marTop w:val="75"/>
          <w:marBottom w:val="45"/>
          <w:divBdr>
            <w:top w:val="single" w:sz="6" w:space="0" w:color="E3E3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5525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  <w:divsChild>
                <w:div w:id="1229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83866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6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  <w:divsChild>
                <w:div w:id="7286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54704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2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  <w:divsChild>
                <w:div w:id="11864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7405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744865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  <w:divsChild>
                <w:div w:id="5809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99581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201669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70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9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627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28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5526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8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11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22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931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1547597230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8159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471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278728898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3331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3261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703559212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1473716350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1189098809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4569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030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647854139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6512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7635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209736513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1787306321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371002865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4067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6944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86155137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15992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20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823885299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742024128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642321107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7200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86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2243773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1002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218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29009352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1571622339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144442182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75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300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77251121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2031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388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383062980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2058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4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4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75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020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601573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8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1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521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81472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4522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32468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7664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751769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9148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5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8797">
              <w:marLeft w:val="0"/>
              <w:marRight w:val="0"/>
              <w:marTop w:val="150"/>
              <w:marBottom w:val="150"/>
              <w:divBdr>
                <w:top w:val="dotted" w:sz="6" w:space="0" w:color="311632"/>
                <w:left w:val="none" w:sz="0" w:space="0" w:color="auto"/>
                <w:bottom w:val="dotted" w:sz="6" w:space="0" w:color="311632"/>
                <w:right w:val="none" w:sz="0" w:space="0" w:color="auto"/>
              </w:divBdr>
              <w:divsChild>
                <w:div w:id="52058450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67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92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2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383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7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296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7121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201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326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63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9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976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280">
              <w:marLeft w:val="0"/>
              <w:marRight w:val="0"/>
              <w:marTop w:val="150"/>
              <w:marBottom w:val="150"/>
              <w:divBdr>
                <w:top w:val="dotted" w:sz="6" w:space="0" w:color="311632"/>
                <w:left w:val="none" w:sz="0" w:space="0" w:color="auto"/>
                <w:bottom w:val="dotted" w:sz="6" w:space="0" w:color="311632"/>
                <w:right w:val="none" w:sz="0" w:space="0" w:color="auto"/>
              </w:divBdr>
              <w:divsChild>
                <w:div w:id="8758546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5550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5943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40540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742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2687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0539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09620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29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2003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55584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3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9067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02872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368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556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591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785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33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19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78490177">
          <w:marLeft w:val="120"/>
          <w:marRight w:val="0"/>
          <w:marTop w:val="0"/>
          <w:marBottom w:val="240"/>
          <w:divBdr>
            <w:top w:val="single" w:sz="6" w:space="6" w:color="A2A9B1"/>
            <w:left w:val="single" w:sz="6" w:space="5" w:color="A2A9B1"/>
            <w:bottom w:val="single" w:sz="6" w:space="6" w:color="A2A9B1"/>
            <w:right w:val="single" w:sz="6" w:space="5" w:color="A2A9B1"/>
          </w:divBdr>
          <w:divsChild>
            <w:div w:id="669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160210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ED0EA"/>
                                <w:left w:val="single" w:sz="6" w:space="0" w:color="AED0EA"/>
                                <w:bottom w:val="single" w:sz="6" w:space="0" w:color="AED0EA"/>
                                <w:right w:val="single" w:sz="6" w:space="0" w:color="AED0EA"/>
                              </w:divBdr>
                            </w:div>
                            <w:div w:id="20430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1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6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4342682">
              <w:marLeft w:val="6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9524">
          <w:marLeft w:val="0"/>
          <w:marRight w:val="0"/>
          <w:marTop w:val="10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3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90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66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431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804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1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5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279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1251042023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3643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5630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212037492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8901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9949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411075769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1272787101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87701501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073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1039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665233450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970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4928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873882391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768693885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8874041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320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2424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63945455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3585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955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340498181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399135707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304243016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3418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2269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516111139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3522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5911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49599596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217715825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413208305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90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72685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209893948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9687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573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71673487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857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1390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2003240394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5671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73548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18201707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8019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42452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342518901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2030906110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1814636090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7564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794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2100055069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9524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7435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660349170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1437750901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1629972323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0481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90900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11721527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7066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492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319584145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581182623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1715274199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8958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49582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377319560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4122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4395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29249552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1268777808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1944147285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546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966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348140214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620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64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646402694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2027094414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388265770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3340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2009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62149363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210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7615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50956257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8874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1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63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68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91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94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89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5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7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65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7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4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83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754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49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181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79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19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8182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900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16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890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6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9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650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06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91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41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67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55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52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56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2125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719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0422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5954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56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04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5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70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00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70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72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31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89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44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99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58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76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26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581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53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52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3266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75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34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48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54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5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471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85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1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7442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85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925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48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4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857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75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2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07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0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4444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108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5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39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17298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919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376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6436">
          <w:marLeft w:val="120"/>
          <w:marRight w:val="0"/>
          <w:marTop w:val="0"/>
          <w:marBottom w:val="240"/>
          <w:divBdr>
            <w:top w:val="single" w:sz="6" w:space="6" w:color="A2A9B1"/>
            <w:left w:val="single" w:sz="6" w:space="5" w:color="A2A9B1"/>
            <w:bottom w:val="single" w:sz="6" w:space="6" w:color="A2A9B1"/>
            <w:right w:val="single" w:sz="6" w:space="5" w:color="A2A9B1"/>
          </w:divBdr>
          <w:divsChild>
            <w:div w:id="6516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3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23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41112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333343">
              <w:marLeft w:val="6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45098">
              <w:marLeft w:val="60"/>
              <w:marRight w:val="6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1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8263">
          <w:marLeft w:val="120"/>
          <w:marRight w:val="0"/>
          <w:marTop w:val="0"/>
          <w:marBottom w:val="240"/>
          <w:divBdr>
            <w:top w:val="single" w:sz="6" w:space="6" w:color="A2A9B1"/>
            <w:left w:val="single" w:sz="6" w:space="5" w:color="A2A9B1"/>
            <w:bottom w:val="single" w:sz="6" w:space="6" w:color="A2A9B1"/>
            <w:right w:val="single" w:sz="6" w:space="5" w:color="A2A9B1"/>
          </w:divBdr>
          <w:divsChild>
            <w:div w:id="203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4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single" w:sz="6" w:space="5" w:color="C8C8C8"/>
                            <w:bottom w:val="single" w:sz="6" w:space="0" w:color="C8C8C8"/>
                            <w:right w:val="none" w:sz="0" w:space="0" w:color="auto"/>
                          </w:divBdr>
                          <w:divsChild>
                            <w:div w:id="189831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0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7767">
              <w:marLeft w:val="60"/>
              <w:marRight w:val="6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2847">
              <w:marLeft w:val="60"/>
              <w:marRight w:val="6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9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19214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9961">
                  <w:marLeft w:val="336"/>
                  <w:marRight w:val="0"/>
                  <w:marTop w:val="120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99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9148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25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863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4450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41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23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95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608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819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619565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44975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1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0846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75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5785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59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7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030">
                      <w:marLeft w:val="0"/>
                      <w:marRight w:val="0"/>
                      <w:marTop w:val="0"/>
                      <w:marBottom w:val="13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39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2064">
                                  <w:blockQuote w:val="1"/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862AE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4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73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337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52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7552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43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93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46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18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9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2675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473105702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027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901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85049003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4729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0605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205114970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94592956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990671728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0993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6119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66959893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8022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707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46377209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1536775153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1666129196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15029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208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29291084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0392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6659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876843685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1119102285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1783920192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7129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3771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539582548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8875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9539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024212420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1762069745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468088735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0673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784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16922294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8287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6954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85342196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1923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0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8341">
          <w:marLeft w:val="0"/>
          <w:marRight w:val="0"/>
          <w:marTop w:val="75"/>
          <w:marBottom w:val="45"/>
          <w:divBdr>
            <w:top w:val="single" w:sz="6" w:space="0" w:color="E3E3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  <w:divsChild>
                <w:div w:id="14902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7084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580763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  <w:divsChild>
                <w:div w:id="842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8111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3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  <w:divsChild>
                <w:div w:id="3191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34795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351675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3E3E3"/>
                <w:right w:val="none" w:sz="0" w:space="0" w:color="auto"/>
              </w:divBdr>
              <w:divsChild>
                <w:div w:id="7414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3083">
                      <w:marLeft w:val="2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143927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374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201671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2318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842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37277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38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11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0706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0422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51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76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80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78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493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6536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1413428962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5799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2429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865361361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7144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1432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75131580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171533403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33333900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7827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60672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38930721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7743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830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14839807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478151272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218173618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0090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226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207037230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511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1065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89925043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220140693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1724602780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83862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4547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81795782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4405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5043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DBDBDB"/>
                        <w:left w:val="single" w:sz="18" w:space="9" w:color="DBDBDB"/>
                        <w:bottom w:val="single" w:sz="18" w:space="5" w:color="DBDBDB"/>
                        <w:right w:val="single" w:sz="18" w:space="5" w:color="DBDBDB"/>
                      </w:divBdr>
                    </w:div>
                    <w:div w:id="1834562432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  <w:div w:id="1884517027">
          <w:marLeft w:val="0"/>
          <w:marRight w:val="0"/>
          <w:marTop w:val="0"/>
          <w:marBottom w:val="0"/>
          <w:divBdr>
            <w:top w:val="dotted" w:sz="18" w:space="8" w:color="E8E8E8"/>
            <w:left w:val="dotted" w:sz="2" w:space="0" w:color="auto"/>
            <w:bottom w:val="dotted" w:sz="2" w:space="8" w:color="auto"/>
            <w:right w:val="dotted" w:sz="2" w:space="0" w:color="auto"/>
          </w:divBdr>
          <w:divsChild>
            <w:div w:id="622886411">
              <w:marLeft w:val="6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3235">
              <w:marLeft w:val="6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5968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1362707016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  <w:div w:id="18991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541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  <w:div w:id="89860092">
                      <w:marLeft w:val="0"/>
                      <w:marRight w:val="75"/>
                      <w:marTop w:val="0"/>
                      <w:marBottom w:val="75"/>
                      <w:divBdr>
                        <w:top w:val="single" w:sz="18" w:space="5" w:color="E8E8E8"/>
                        <w:left w:val="single" w:sz="18" w:space="9" w:color="E8E8E8"/>
                        <w:bottom w:val="single" w:sz="18" w:space="5" w:color="E8E8E8"/>
                        <w:right w:val="single" w:sz="18" w:space="5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2105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5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EE24B-BB26-4159-903A-31BD50139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Asus</dc:creator>
  <cp:keywords/>
  <dc:description/>
  <cp:lastModifiedBy>PC</cp:lastModifiedBy>
  <cp:revision>4</cp:revision>
  <cp:lastPrinted>2019-05-24T09:46:00Z</cp:lastPrinted>
  <dcterms:created xsi:type="dcterms:W3CDTF">2021-09-15T15:29:00Z</dcterms:created>
  <dcterms:modified xsi:type="dcterms:W3CDTF">2021-09-15T15:31:00Z</dcterms:modified>
</cp:coreProperties>
</file>